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4898"/>
      </w:tblGrid>
      <w:tr w:rsidR="00E070A9" w:rsidRPr="00C671FF" w14:paraId="672677B8" w14:textId="77777777" w:rsidTr="004F0EAE">
        <w:tc>
          <w:tcPr>
            <w:tcW w:w="4219" w:type="dxa"/>
            <w:hideMark/>
          </w:tcPr>
          <w:p w14:paraId="582334DD" w14:textId="18DDED73" w:rsidR="00E070A9" w:rsidRPr="00C671FF" w:rsidRDefault="00E070A9" w:rsidP="004F0EAE">
            <w:pPr>
              <w:pStyle w:val="a7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«Утверждаю»</w:t>
            </w:r>
          </w:p>
          <w:p w14:paraId="59AFD980" w14:textId="66764E6F" w:rsidR="00E070A9" w:rsidRPr="00C671FF" w:rsidRDefault="006F21E3" w:rsidP="004F0EAE">
            <w:pPr>
              <w:pStyle w:val="a7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A9" w:rsidRPr="00C671FF">
              <w:rPr>
                <w:rFonts w:ascii="Times New Roman" w:hAnsi="Times New Roman" w:cs="Times New Roman"/>
                <w:sz w:val="24"/>
                <w:szCs w:val="24"/>
              </w:rPr>
              <w:t>Директор МБОУ ДО «КСШ»</w:t>
            </w:r>
          </w:p>
          <w:p w14:paraId="4A37EDD3" w14:textId="77777777" w:rsidR="00E070A9" w:rsidRPr="00C671FF" w:rsidRDefault="00E070A9" w:rsidP="004F0EAE">
            <w:pPr>
              <w:pStyle w:val="a7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F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_____________Зубова Е.С.</w:t>
            </w:r>
          </w:p>
          <w:p w14:paraId="5EAB87D3" w14:textId="268CC280" w:rsidR="00E070A9" w:rsidRPr="00C671FF" w:rsidRDefault="00E070A9" w:rsidP="004F0EAE">
            <w:pPr>
              <w:pStyle w:val="a7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F">
              <w:rPr>
                <w:rFonts w:ascii="Times New Roman" w:hAnsi="Times New Roman" w:cs="Times New Roman"/>
                <w:sz w:val="24"/>
                <w:szCs w:val="24"/>
              </w:rPr>
              <w:t xml:space="preserve">       «28» августа 2024 г.</w:t>
            </w:r>
          </w:p>
        </w:tc>
        <w:tc>
          <w:tcPr>
            <w:tcW w:w="5352" w:type="dxa"/>
            <w:vAlign w:val="center"/>
          </w:tcPr>
          <w:p w14:paraId="75869120" w14:textId="3B0F2DBA" w:rsidR="00E070A9" w:rsidRPr="00C671FF" w:rsidRDefault="00E070A9" w:rsidP="004F0EAE">
            <w:pPr>
              <w:rPr>
                <w:b/>
                <w:bCs/>
                <w:sz w:val="24"/>
                <w:szCs w:val="24"/>
              </w:rPr>
            </w:pPr>
            <w:r w:rsidRPr="00C671FF">
              <w:rPr>
                <w:sz w:val="24"/>
                <w:szCs w:val="24"/>
              </w:rPr>
              <w:t xml:space="preserve">           </w:t>
            </w:r>
            <w:r w:rsidRPr="00C671FF">
              <w:rPr>
                <w:b/>
                <w:bCs/>
                <w:sz w:val="24"/>
                <w:szCs w:val="24"/>
              </w:rPr>
              <w:t>«Согласовано»</w:t>
            </w:r>
          </w:p>
          <w:p w14:paraId="467A72E8" w14:textId="19328AFF" w:rsidR="00E070A9" w:rsidRPr="00C671FF" w:rsidRDefault="00E070A9" w:rsidP="004F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671FF">
              <w:rPr>
                <w:sz w:val="24"/>
                <w:szCs w:val="24"/>
              </w:rPr>
              <w:t>Протокол общего собрания коллектива</w:t>
            </w:r>
          </w:p>
          <w:p w14:paraId="629718E7" w14:textId="77777777" w:rsidR="00E070A9" w:rsidRPr="00C671FF" w:rsidRDefault="00E070A9" w:rsidP="004F0EAE">
            <w:pPr>
              <w:jc w:val="center"/>
              <w:rPr>
                <w:sz w:val="24"/>
                <w:szCs w:val="24"/>
              </w:rPr>
            </w:pPr>
          </w:p>
          <w:p w14:paraId="59A341F7" w14:textId="573C26C8" w:rsidR="00E070A9" w:rsidRPr="00C671FF" w:rsidRDefault="00E070A9" w:rsidP="004F0EAE">
            <w:pPr>
              <w:rPr>
                <w:sz w:val="24"/>
                <w:szCs w:val="24"/>
              </w:rPr>
            </w:pPr>
            <w:r w:rsidRPr="00C671FF">
              <w:rPr>
                <w:sz w:val="24"/>
                <w:szCs w:val="24"/>
              </w:rPr>
              <w:t xml:space="preserve">            № 1 от 28 августа 2024 г.</w:t>
            </w:r>
          </w:p>
        </w:tc>
      </w:tr>
      <w:tr w:rsidR="00E070A9" w:rsidRPr="00C671FF" w14:paraId="4AB1C8BF" w14:textId="77777777" w:rsidTr="004F0EAE">
        <w:tc>
          <w:tcPr>
            <w:tcW w:w="4219" w:type="dxa"/>
          </w:tcPr>
          <w:p w14:paraId="49CBC9A0" w14:textId="010E8065" w:rsidR="00E070A9" w:rsidRPr="00C671FF" w:rsidRDefault="00E070A9" w:rsidP="004F0EAE">
            <w:pPr>
              <w:pStyle w:val="a7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71FF">
              <w:rPr>
                <w:rFonts w:ascii="Times New Roman" w:hAnsi="Times New Roman" w:cs="Times New Roman"/>
                <w:sz w:val="24"/>
                <w:szCs w:val="24"/>
              </w:rPr>
              <w:t xml:space="preserve">        М.П.</w:t>
            </w:r>
          </w:p>
        </w:tc>
        <w:tc>
          <w:tcPr>
            <w:tcW w:w="5352" w:type="dxa"/>
            <w:vAlign w:val="center"/>
          </w:tcPr>
          <w:p w14:paraId="2A02DBAA" w14:textId="77777777" w:rsidR="00E070A9" w:rsidRPr="00C671FF" w:rsidRDefault="00E070A9" w:rsidP="004F0E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6F25E0" w14:textId="77777777" w:rsidR="00E070A9" w:rsidRPr="00C671FF" w:rsidRDefault="00E070A9" w:rsidP="00E070A9">
      <w:pPr>
        <w:jc w:val="both"/>
        <w:rPr>
          <w:u w:val="single"/>
        </w:rPr>
      </w:pPr>
    </w:p>
    <w:p w14:paraId="400CB7B9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0" w:right="2556"/>
        <w:rPr>
          <w:color w:val="333333"/>
          <w:sz w:val="24"/>
          <w:szCs w:val="24"/>
        </w:rPr>
      </w:pPr>
    </w:p>
    <w:p w14:paraId="42F11AA2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36979E4E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71A0EDED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45D483E6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04D4F07D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781AAE65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32A1415E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6F55838B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3EA467E1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4431EA4B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49F62AFE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03DC33C2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46E70BD1" w14:textId="77777777" w:rsidR="00E070A9" w:rsidRDefault="00E070A9" w:rsidP="00E070A9">
      <w:pPr>
        <w:pStyle w:val="a3"/>
        <w:kinsoku w:val="0"/>
        <w:overflowPunct w:val="0"/>
        <w:spacing w:before="6" w:line="275" w:lineRule="exact"/>
        <w:ind w:right="2556"/>
        <w:jc w:val="center"/>
        <w:rPr>
          <w:b/>
          <w:bCs/>
          <w:color w:val="333333"/>
          <w:sz w:val="24"/>
          <w:szCs w:val="24"/>
        </w:rPr>
      </w:pPr>
      <w:r w:rsidRPr="00C671FF">
        <w:rPr>
          <w:b/>
          <w:bCs/>
          <w:color w:val="333333"/>
          <w:sz w:val="24"/>
          <w:szCs w:val="24"/>
        </w:rPr>
        <w:t>ПРАВИЛА ВНУТРЕННЕГО ТРУДОВОГО</w:t>
      </w:r>
    </w:p>
    <w:p w14:paraId="31BA5904" w14:textId="28BD2945" w:rsidR="00E070A9" w:rsidRPr="00C671FF" w:rsidRDefault="00E070A9" w:rsidP="00E070A9">
      <w:pPr>
        <w:pStyle w:val="a3"/>
        <w:kinsoku w:val="0"/>
        <w:overflowPunct w:val="0"/>
        <w:spacing w:before="6" w:line="275" w:lineRule="exact"/>
        <w:ind w:right="2556"/>
        <w:jc w:val="center"/>
        <w:rPr>
          <w:b/>
          <w:bCs/>
          <w:color w:val="000000"/>
          <w:sz w:val="24"/>
          <w:szCs w:val="24"/>
        </w:rPr>
      </w:pPr>
      <w:r w:rsidRPr="00C671FF">
        <w:rPr>
          <w:b/>
          <w:bCs/>
          <w:color w:val="333333"/>
          <w:sz w:val="24"/>
          <w:szCs w:val="24"/>
        </w:rPr>
        <w:t>РАСПОРЯДКА</w:t>
      </w:r>
    </w:p>
    <w:p w14:paraId="54F5C97D" w14:textId="511A1822" w:rsidR="00E070A9" w:rsidRPr="00C671FF" w:rsidRDefault="00E070A9" w:rsidP="00E070A9">
      <w:pPr>
        <w:pStyle w:val="a3"/>
        <w:kinsoku w:val="0"/>
        <w:overflowPunct w:val="0"/>
        <w:spacing w:before="6" w:line="275" w:lineRule="exact"/>
        <w:ind w:right="25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C671FF">
        <w:rPr>
          <w:color w:val="000000"/>
          <w:sz w:val="24"/>
          <w:szCs w:val="24"/>
        </w:rPr>
        <w:t>Муниципального бюджетного образовательного</w:t>
      </w:r>
      <w:r>
        <w:rPr>
          <w:color w:val="000000"/>
          <w:sz w:val="24"/>
          <w:szCs w:val="24"/>
        </w:rPr>
        <w:t xml:space="preserve">      </w:t>
      </w:r>
      <w:r w:rsidRPr="00C671FF">
        <w:rPr>
          <w:color w:val="000000"/>
          <w:sz w:val="24"/>
          <w:szCs w:val="24"/>
        </w:rPr>
        <w:t>учреждения дополнительного образования детей</w:t>
      </w:r>
    </w:p>
    <w:p w14:paraId="743FB4D9" w14:textId="711C9E80" w:rsidR="00E070A9" w:rsidRPr="00C671FF" w:rsidRDefault="00E070A9" w:rsidP="00E070A9">
      <w:pPr>
        <w:pStyle w:val="a3"/>
        <w:kinsoku w:val="0"/>
        <w:overflowPunct w:val="0"/>
        <w:spacing w:before="69"/>
        <w:ind w:right="2556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Pr="00C671FF">
        <w:rPr>
          <w:color w:val="333333"/>
          <w:sz w:val="24"/>
          <w:szCs w:val="24"/>
        </w:rPr>
        <w:t>«Каргасокская спортивная школа»</w:t>
      </w:r>
    </w:p>
    <w:p w14:paraId="4B09CD03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520AC062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018356B5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26A20ED5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321FDA3F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0B047234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449DDF6A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7790AF46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04A0F6C9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2E28354B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57914188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7A8BDC96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629A730E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5A3CD6FF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6B10D897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0051FE8A" w14:textId="77777777" w:rsidR="00E070A9" w:rsidRPr="00C671FF" w:rsidRDefault="00E070A9" w:rsidP="00E070A9">
      <w:pPr>
        <w:pStyle w:val="a3"/>
        <w:kinsoku w:val="0"/>
        <w:overflowPunct w:val="0"/>
        <w:spacing w:before="69"/>
        <w:ind w:left="1882" w:right="2556"/>
        <w:jc w:val="center"/>
        <w:rPr>
          <w:color w:val="333333"/>
          <w:sz w:val="24"/>
          <w:szCs w:val="24"/>
        </w:rPr>
      </w:pPr>
    </w:p>
    <w:p w14:paraId="305F325F" w14:textId="1D2D4168" w:rsidR="00BA327E" w:rsidRDefault="00BA327E" w:rsidP="00BA327E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14:paraId="6C32E32F" w14:textId="774268F3" w:rsidR="00BA327E" w:rsidRDefault="00BA327E" w:rsidP="00BA327E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14:paraId="49C11B40" w14:textId="103F5286" w:rsidR="00BA327E" w:rsidRDefault="00BA327E" w:rsidP="00BA327E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14:paraId="772AA2F7" w14:textId="246058A4" w:rsidR="00BA327E" w:rsidRDefault="00BA327E" w:rsidP="00BA327E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14:paraId="1F355D07" w14:textId="5D3EA587" w:rsidR="00E070A9" w:rsidRDefault="00E070A9" w:rsidP="00BA327E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14:paraId="47611548" w14:textId="77777777" w:rsidR="00E070A9" w:rsidRPr="00C671FF" w:rsidRDefault="00E070A9" w:rsidP="00BA327E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14:paraId="4F1C2AFF" w14:textId="24F69C79" w:rsidR="00BA327E" w:rsidRPr="00BA327E" w:rsidRDefault="00E070A9" w:rsidP="00BA327E">
      <w:pPr>
        <w:pStyle w:val="a3"/>
        <w:kinsoku w:val="0"/>
        <w:overflowPunct w:val="0"/>
        <w:ind w:left="1899" w:right="2556"/>
        <w:jc w:val="both"/>
        <w:rPr>
          <w:color w:val="000000"/>
          <w:sz w:val="24"/>
          <w:szCs w:val="24"/>
        </w:rPr>
      </w:pPr>
      <w:r>
        <w:rPr>
          <w:color w:val="333333"/>
          <w:spacing w:val="-45"/>
          <w:w w:val="105"/>
          <w:sz w:val="24"/>
          <w:szCs w:val="24"/>
        </w:rPr>
        <w:lastRenderedPageBreak/>
        <w:t xml:space="preserve">                                </w:t>
      </w:r>
      <w:r w:rsidR="00BA327E" w:rsidRPr="00BA327E">
        <w:rPr>
          <w:color w:val="333333"/>
          <w:spacing w:val="-45"/>
          <w:w w:val="105"/>
          <w:sz w:val="24"/>
          <w:szCs w:val="24"/>
        </w:rPr>
        <w:t>1</w:t>
      </w:r>
      <w:r w:rsidR="00BA327E" w:rsidRPr="00BA327E">
        <w:rPr>
          <w:color w:val="333333"/>
          <w:w w:val="105"/>
          <w:sz w:val="24"/>
          <w:szCs w:val="24"/>
        </w:rPr>
        <w:t>.</w:t>
      </w:r>
      <w:r w:rsidR="00BA327E" w:rsidRPr="00BA327E">
        <w:rPr>
          <w:color w:val="333333"/>
          <w:spacing w:val="-38"/>
          <w:w w:val="105"/>
          <w:sz w:val="24"/>
          <w:szCs w:val="24"/>
        </w:rPr>
        <w:t xml:space="preserve"> </w:t>
      </w:r>
      <w:r w:rsidR="00BA327E" w:rsidRPr="00BA327E">
        <w:rPr>
          <w:color w:val="333333"/>
          <w:w w:val="105"/>
          <w:sz w:val="24"/>
          <w:szCs w:val="24"/>
        </w:rPr>
        <w:t>Общие</w:t>
      </w:r>
      <w:r w:rsidR="00BA327E" w:rsidRPr="00BA327E">
        <w:rPr>
          <w:color w:val="333333"/>
          <w:spacing w:val="1"/>
          <w:w w:val="105"/>
          <w:sz w:val="24"/>
          <w:szCs w:val="24"/>
        </w:rPr>
        <w:t xml:space="preserve"> </w:t>
      </w:r>
      <w:r w:rsidR="00BA327E" w:rsidRPr="00BA327E">
        <w:rPr>
          <w:color w:val="333333"/>
          <w:w w:val="105"/>
          <w:sz w:val="24"/>
          <w:szCs w:val="24"/>
        </w:rPr>
        <w:t>положения</w:t>
      </w:r>
    </w:p>
    <w:p w14:paraId="06AA533B" w14:textId="77777777" w:rsidR="00BA327E" w:rsidRPr="00BA327E" w:rsidRDefault="00BA327E" w:rsidP="00BA327E">
      <w:pPr>
        <w:pStyle w:val="a3"/>
        <w:numPr>
          <w:ilvl w:val="1"/>
          <w:numId w:val="2"/>
        </w:numPr>
        <w:tabs>
          <w:tab w:val="left" w:pos="542"/>
        </w:tabs>
        <w:kinsoku w:val="0"/>
        <w:overflowPunct w:val="0"/>
        <w:spacing w:before="1" w:line="244" w:lineRule="auto"/>
        <w:ind w:right="749" w:firstLine="21"/>
        <w:jc w:val="both"/>
        <w:rPr>
          <w:color w:val="000000"/>
          <w:sz w:val="24"/>
          <w:szCs w:val="24"/>
        </w:rPr>
      </w:pPr>
      <w:r w:rsidRPr="00BA327E">
        <w:rPr>
          <w:color w:val="333333"/>
          <w:w w:val="105"/>
          <w:sz w:val="24"/>
          <w:szCs w:val="24"/>
        </w:rPr>
        <w:t>Настоящие</w:t>
      </w:r>
      <w:r w:rsidRPr="00BA327E">
        <w:rPr>
          <w:color w:val="333333"/>
          <w:spacing w:val="-3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правила</w:t>
      </w:r>
      <w:r w:rsidRPr="00BA327E">
        <w:rPr>
          <w:color w:val="333333"/>
          <w:spacing w:val="-3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внутреннего</w:t>
      </w:r>
      <w:r w:rsidRPr="00BA327E">
        <w:rPr>
          <w:color w:val="333333"/>
          <w:spacing w:val="-3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трудового</w:t>
      </w:r>
      <w:r w:rsidRPr="00BA327E">
        <w:rPr>
          <w:color w:val="333333"/>
          <w:spacing w:val="-30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распорядка(далее</w:t>
      </w:r>
      <w:r w:rsidRPr="00BA327E">
        <w:rPr>
          <w:color w:val="333333"/>
          <w:spacing w:val="-31"/>
          <w:w w:val="105"/>
          <w:sz w:val="24"/>
          <w:szCs w:val="24"/>
        </w:rPr>
        <w:t xml:space="preserve"> </w:t>
      </w:r>
      <w:r w:rsidRPr="00BA327E">
        <w:rPr>
          <w:color w:val="444444"/>
          <w:w w:val="185"/>
          <w:sz w:val="24"/>
          <w:szCs w:val="24"/>
        </w:rPr>
        <w:t>-</w:t>
      </w:r>
      <w:r w:rsidRPr="00BA327E">
        <w:rPr>
          <w:color w:val="444444"/>
          <w:spacing w:val="-99"/>
          <w:w w:val="18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Правила)</w:t>
      </w:r>
      <w:r w:rsidRPr="00BA327E">
        <w:rPr>
          <w:color w:val="333333"/>
          <w:spacing w:val="-33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являются</w:t>
      </w:r>
      <w:r w:rsidRPr="00BA327E">
        <w:rPr>
          <w:color w:val="444444"/>
          <w:w w:val="99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локальным</w:t>
      </w:r>
      <w:r w:rsidRPr="00BA327E">
        <w:rPr>
          <w:color w:val="444444"/>
          <w:spacing w:val="6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нормативным</w:t>
      </w:r>
      <w:r w:rsidRPr="00BA327E">
        <w:rPr>
          <w:color w:val="333333"/>
          <w:spacing w:val="15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актом</w:t>
      </w:r>
      <w:r w:rsidRPr="00BA327E">
        <w:rPr>
          <w:color w:val="333333"/>
          <w:spacing w:val="50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МБОУ ДО «КСШ»</w:t>
      </w:r>
      <w:r w:rsidRPr="00BA327E">
        <w:rPr>
          <w:color w:val="545456"/>
          <w:spacing w:val="41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разработаны</w:t>
      </w:r>
      <w:r w:rsidRPr="00BA327E">
        <w:rPr>
          <w:color w:val="333333"/>
          <w:spacing w:val="1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в</w:t>
      </w:r>
      <w:r w:rsidRPr="00BA327E">
        <w:rPr>
          <w:color w:val="333333"/>
          <w:spacing w:val="22"/>
          <w:w w:val="116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соответствии</w:t>
      </w:r>
      <w:r w:rsidRPr="00BA327E">
        <w:rPr>
          <w:color w:val="444444"/>
          <w:spacing w:val="-2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с</w:t>
      </w:r>
      <w:r w:rsidRPr="00BA327E">
        <w:rPr>
          <w:color w:val="333333"/>
          <w:spacing w:val="-3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Конституцией</w:t>
      </w:r>
      <w:r w:rsidRPr="00BA327E">
        <w:rPr>
          <w:color w:val="333333"/>
          <w:spacing w:val="-23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Российской</w:t>
      </w:r>
      <w:r w:rsidRPr="00BA327E">
        <w:rPr>
          <w:color w:val="333333"/>
          <w:spacing w:val="-20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Федерации,</w:t>
      </w:r>
      <w:r w:rsidRPr="00BA327E">
        <w:rPr>
          <w:color w:val="333333"/>
          <w:spacing w:val="-29"/>
          <w:w w:val="105"/>
          <w:sz w:val="24"/>
          <w:szCs w:val="24"/>
        </w:rPr>
        <w:t xml:space="preserve"> </w:t>
      </w:r>
      <w:r w:rsidRPr="00BA327E">
        <w:rPr>
          <w:color w:val="333333"/>
          <w:spacing w:val="-3"/>
          <w:w w:val="105"/>
          <w:sz w:val="24"/>
          <w:szCs w:val="24"/>
        </w:rPr>
        <w:t>Трудовым</w:t>
      </w:r>
      <w:r w:rsidRPr="00BA327E">
        <w:rPr>
          <w:color w:val="333333"/>
          <w:spacing w:val="-33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кодексом</w:t>
      </w:r>
      <w:r w:rsidRPr="00BA327E">
        <w:rPr>
          <w:color w:val="444444"/>
          <w:spacing w:val="-29"/>
          <w:w w:val="105"/>
          <w:sz w:val="24"/>
          <w:szCs w:val="24"/>
        </w:rPr>
        <w:t xml:space="preserve"> </w:t>
      </w:r>
      <w:r w:rsidRPr="00BA327E">
        <w:rPr>
          <w:color w:val="333333"/>
          <w:spacing w:val="-2"/>
          <w:w w:val="105"/>
          <w:sz w:val="24"/>
          <w:szCs w:val="24"/>
        </w:rPr>
        <w:t>Российской</w:t>
      </w:r>
      <w:r w:rsidRPr="00BA327E">
        <w:rPr>
          <w:color w:val="333333"/>
          <w:spacing w:val="25"/>
          <w:w w:val="101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Федерации</w:t>
      </w:r>
      <w:r w:rsidRPr="00BA327E">
        <w:rPr>
          <w:color w:val="333333"/>
          <w:spacing w:val="17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(далее</w:t>
      </w:r>
      <w:r w:rsidRPr="00BA327E">
        <w:rPr>
          <w:color w:val="444444"/>
          <w:spacing w:val="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ТК</w:t>
      </w:r>
      <w:r w:rsidRPr="00BA327E">
        <w:rPr>
          <w:color w:val="333333"/>
          <w:spacing w:val="4"/>
          <w:w w:val="105"/>
          <w:sz w:val="24"/>
          <w:szCs w:val="24"/>
        </w:rPr>
        <w:t xml:space="preserve"> </w:t>
      </w:r>
      <w:r w:rsidRPr="00BA327E">
        <w:rPr>
          <w:color w:val="333333"/>
          <w:spacing w:val="1"/>
          <w:w w:val="105"/>
          <w:sz w:val="24"/>
          <w:szCs w:val="24"/>
        </w:rPr>
        <w:t>РФ)</w:t>
      </w:r>
      <w:r w:rsidRPr="00BA327E">
        <w:rPr>
          <w:color w:val="545456"/>
          <w:w w:val="105"/>
          <w:sz w:val="24"/>
          <w:szCs w:val="24"/>
        </w:rPr>
        <w:t>,</w:t>
      </w:r>
      <w:r w:rsidRPr="00BA327E">
        <w:rPr>
          <w:color w:val="545456"/>
          <w:spacing w:val="4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Федеральным</w:t>
      </w:r>
      <w:r w:rsidRPr="00BA327E">
        <w:rPr>
          <w:color w:val="333333"/>
          <w:spacing w:val="19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законом</w:t>
      </w:r>
      <w:r w:rsidRPr="00BA327E">
        <w:rPr>
          <w:color w:val="444444"/>
          <w:spacing w:val="8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от</w:t>
      </w:r>
      <w:r w:rsidRPr="00BA327E">
        <w:rPr>
          <w:color w:val="333333"/>
          <w:spacing w:val="56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29.12.2012</w:t>
      </w:r>
      <w:r w:rsidRPr="00BA327E">
        <w:rPr>
          <w:color w:val="333333"/>
          <w:spacing w:val="-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№</w:t>
      </w:r>
      <w:r w:rsidRPr="00BA327E">
        <w:rPr>
          <w:color w:val="333333"/>
          <w:spacing w:val="6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273-ФЗ</w:t>
      </w:r>
      <w:r w:rsidRPr="00BA327E">
        <w:rPr>
          <w:color w:val="333333"/>
          <w:spacing w:val="15"/>
          <w:w w:val="105"/>
          <w:sz w:val="24"/>
          <w:szCs w:val="24"/>
        </w:rPr>
        <w:t xml:space="preserve"> </w:t>
      </w:r>
      <w:r w:rsidRPr="00BA327E">
        <w:rPr>
          <w:color w:val="545456"/>
          <w:w w:val="105"/>
          <w:sz w:val="24"/>
          <w:szCs w:val="24"/>
        </w:rPr>
        <w:t>«</w:t>
      </w:r>
      <w:r w:rsidRPr="00BA327E">
        <w:rPr>
          <w:color w:val="333333"/>
          <w:w w:val="105"/>
          <w:sz w:val="24"/>
          <w:szCs w:val="24"/>
        </w:rPr>
        <w:t>Об</w:t>
      </w:r>
      <w:r w:rsidRPr="00BA327E">
        <w:rPr>
          <w:color w:val="333333"/>
          <w:spacing w:val="25"/>
          <w:w w:val="99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образовании</w:t>
      </w:r>
      <w:r w:rsidRPr="00BA327E">
        <w:rPr>
          <w:color w:val="333333"/>
          <w:spacing w:val="1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в</w:t>
      </w:r>
      <w:r w:rsidRPr="00BA327E">
        <w:rPr>
          <w:color w:val="333333"/>
          <w:spacing w:val="11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Российской</w:t>
      </w:r>
      <w:r w:rsidRPr="00BA327E">
        <w:rPr>
          <w:color w:val="333333"/>
          <w:spacing w:val="35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Федерацию»,</w:t>
      </w:r>
      <w:r w:rsidRPr="00BA327E">
        <w:rPr>
          <w:color w:val="333333"/>
          <w:spacing w:val="16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Уставом</w:t>
      </w:r>
      <w:r w:rsidRPr="00BA327E">
        <w:rPr>
          <w:color w:val="333333"/>
          <w:spacing w:val="1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МБОУ ДО «КСШ»</w:t>
      </w:r>
      <w:r w:rsidRPr="00BA327E">
        <w:rPr>
          <w:color w:val="545456"/>
          <w:spacing w:val="41"/>
          <w:w w:val="105"/>
          <w:sz w:val="24"/>
          <w:szCs w:val="24"/>
        </w:rPr>
        <w:t xml:space="preserve"> </w:t>
      </w:r>
      <w:r w:rsidRPr="00BA327E">
        <w:rPr>
          <w:color w:val="333333"/>
          <w:spacing w:val="-6"/>
          <w:w w:val="105"/>
          <w:sz w:val="24"/>
          <w:szCs w:val="24"/>
        </w:rPr>
        <w:t>ины</w:t>
      </w:r>
      <w:r w:rsidRPr="00BA327E">
        <w:rPr>
          <w:color w:val="333333"/>
          <w:spacing w:val="-8"/>
          <w:w w:val="105"/>
          <w:sz w:val="24"/>
          <w:szCs w:val="24"/>
        </w:rPr>
        <w:t>м</w:t>
      </w:r>
      <w:r w:rsidRPr="00BA327E">
        <w:rPr>
          <w:color w:val="333333"/>
          <w:spacing w:val="-7"/>
          <w:w w:val="105"/>
          <w:sz w:val="24"/>
          <w:szCs w:val="24"/>
        </w:rPr>
        <w:t>и</w:t>
      </w:r>
      <w:r w:rsidRPr="00BA327E">
        <w:rPr>
          <w:color w:val="333333"/>
          <w:spacing w:val="-22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локальными</w:t>
      </w:r>
      <w:r w:rsidRPr="00BA327E">
        <w:rPr>
          <w:color w:val="333333"/>
          <w:spacing w:val="8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актами</w:t>
      </w:r>
      <w:r w:rsidRPr="00BA327E">
        <w:rPr>
          <w:color w:val="333333"/>
          <w:spacing w:val="-3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и</w:t>
      </w:r>
      <w:r w:rsidRPr="00BA327E">
        <w:rPr>
          <w:color w:val="333333"/>
          <w:spacing w:val="-12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нормативными</w:t>
      </w:r>
      <w:r w:rsidRPr="00BA327E">
        <w:rPr>
          <w:color w:val="333333"/>
          <w:spacing w:val="1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документами.</w:t>
      </w:r>
    </w:p>
    <w:p w14:paraId="4F47A2B3" w14:textId="77777777" w:rsidR="00BA327E" w:rsidRPr="00BA327E" w:rsidRDefault="00BA327E" w:rsidP="00BA327E">
      <w:pPr>
        <w:pStyle w:val="a3"/>
        <w:numPr>
          <w:ilvl w:val="1"/>
          <w:numId w:val="2"/>
        </w:numPr>
        <w:tabs>
          <w:tab w:val="left" w:pos="718"/>
          <w:tab w:val="left" w:pos="1624"/>
          <w:tab w:val="left" w:pos="2335"/>
          <w:tab w:val="left" w:pos="2947"/>
          <w:tab w:val="left" w:pos="3411"/>
          <w:tab w:val="left" w:pos="3805"/>
          <w:tab w:val="left" w:pos="4537"/>
          <w:tab w:val="left" w:pos="5037"/>
          <w:tab w:val="left" w:pos="5663"/>
          <w:tab w:val="left" w:pos="6155"/>
          <w:tab w:val="left" w:pos="6430"/>
          <w:tab w:val="left" w:pos="7028"/>
          <w:tab w:val="left" w:pos="7605"/>
          <w:tab w:val="left" w:pos="7851"/>
          <w:tab w:val="left" w:pos="8787"/>
        </w:tabs>
        <w:kinsoku w:val="0"/>
        <w:overflowPunct w:val="0"/>
        <w:spacing w:line="244" w:lineRule="auto"/>
        <w:ind w:right="754" w:firstLine="28"/>
        <w:jc w:val="both"/>
        <w:rPr>
          <w:color w:val="000000"/>
          <w:sz w:val="24"/>
          <w:szCs w:val="24"/>
        </w:rPr>
      </w:pPr>
      <w:r w:rsidRPr="00BA327E">
        <w:rPr>
          <w:color w:val="333333"/>
          <w:w w:val="95"/>
          <w:sz w:val="24"/>
          <w:szCs w:val="24"/>
        </w:rPr>
        <w:t>Целью</w:t>
      </w:r>
      <w:r w:rsidRPr="00BA327E">
        <w:rPr>
          <w:color w:val="333333"/>
          <w:w w:val="95"/>
          <w:sz w:val="24"/>
          <w:szCs w:val="24"/>
        </w:rPr>
        <w:tab/>
        <w:t>настоящих</w:t>
      </w:r>
      <w:r w:rsidRPr="00BA327E">
        <w:rPr>
          <w:color w:val="333333"/>
          <w:w w:val="95"/>
          <w:sz w:val="24"/>
          <w:szCs w:val="24"/>
        </w:rPr>
        <w:tab/>
      </w:r>
      <w:r w:rsidRPr="00BA327E">
        <w:rPr>
          <w:color w:val="333333"/>
          <w:sz w:val="24"/>
          <w:szCs w:val="24"/>
        </w:rPr>
        <w:t>Правил</w:t>
      </w:r>
      <w:r w:rsidRPr="00BA327E">
        <w:rPr>
          <w:color w:val="333333"/>
          <w:sz w:val="24"/>
          <w:szCs w:val="24"/>
        </w:rPr>
        <w:tab/>
        <w:t>является</w:t>
      </w:r>
      <w:r w:rsidRPr="00BA327E">
        <w:rPr>
          <w:color w:val="333333"/>
          <w:sz w:val="24"/>
          <w:szCs w:val="24"/>
        </w:rPr>
        <w:tab/>
        <w:t>укрепление</w:t>
      </w:r>
      <w:r w:rsidRPr="00BA327E">
        <w:rPr>
          <w:color w:val="333333"/>
          <w:sz w:val="24"/>
          <w:szCs w:val="24"/>
        </w:rPr>
        <w:tab/>
      </w:r>
      <w:r w:rsidRPr="00BA327E">
        <w:rPr>
          <w:color w:val="333333"/>
          <w:w w:val="95"/>
          <w:sz w:val="24"/>
          <w:szCs w:val="24"/>
        </w:rPr>
        <w:t>трудовой</w:t>
      </w:r>
      <w:r w:rsidRPr="00BA327E">
        <w:rPr>
          <w:color w:val="333333"/>
          <w:w w:val="95"/>
          <w:sz w:val="24"/>
          <w:szCs w:val="24"/>
        </w:rPr>
        <w:tab/>
      </w:r>
      <w:r w:rsidRPr="00BA327E">
        <w:rPr>
          <w:color w:val="333333"/>
          <w:sz w:val="24"/>
          <w:szCs w:val="24"/>
        </w:rPr>
        <w:t>дисциплины, рациональное</w:t>
      </w:r>
      <w:r w:rsidRPr="00BA327E">
        <w:rPr>
          <w:color w:val="333333"/>
          <w:sz w:val="24"/>
          <w:szCs w:val="24"/>
        </w:rPr>
        <w:tab/>
        <w:t>использование</w:t>
      </w:r>
      <w:r w:rsidRPr="00BA327E">
        <w:rPr>
          <w:color w:val="333333"/>
          <w:sz w:val="24"/>
          <w:szCs w:val="24"/>
        </w:rPr>
        <w:tab/>
      </w:r>
      <w:r w:rsidRPr="00BA327E">
        <w:rPr>
          <w:color w:val="333333"/>
          <w:w w:val="95"/>
          <w:sz w:val="24"/>
          <w:szCs w:val="24"/>
        </w:rPr>
        <w:t>рабочего</w:t>
      </w:r>
      <w:r w:rsidRPr="00BA327E">
        <w:rPr>
          <w:color w:val="333333"/>
          <w:w w:val="95"/>
          <w:sz w:val="24"/>
          <w:szCs w:val="24"/>
        </w:rPr>
        <w:tab/>
      </w:r>
      <w:r w:rsidRPr="00BA327E">
        <w:rPr>
          <w:color w:val="333333"/>
          <w:sz w:val="24"/>
          <w:szCs w:val="24"/>
        </w:rPr>
        <w:t>времени,</w:t>
      </w:r>
      <w:r w:rsidRPr="00BA327E">
        <w:rPr>
          <w:color w:val="333333"/>
          <w:sz w:val="24"/>
          <w:szCs w:val="24"/>
        </w:rPr>
        <w:tab/>
      </w:r>
      <w:r w:rsidRPr="00BA327E">
        <w:rPr>
          <w:color w:val="333333"/>
          <w:w w:val="95"/>
          <w:sz w:val="24"/>
          <w:szCs w:val="24"/>
        </w:rPr>
        <w:t>повышения</w:t>
      </w:r>
      <w:r w:rsidRPr="00BA327E">
        <w:rPr>
          <w:color w:val="333333"/>
          <w:w w:val="95"/>
          <w:sz w:val="24"/>
          <w:szCs w:val="24"/>
        </w:rPr>
        <w:tab/>
      </w:r>
      <w:r w:rsidRPr="00BA327E">
        <w:rPr>
          <w:color w:val="545456"/>
          <w:spacing w:val="-1"/>
          <w:sz w:val="24"/>
          <w:szCs w:val="24"/>
        </w:rPr>
        <w:t>э</w:t>
      </w:r>
      <w:r w:rsidRPr="00BA327E">
        <w:rPr>
          <w:color w:val="333333"/>
          <w:spacing w:val="-1"/>
          <w:sz w:val="24"/>
          <w:szCs w:val="24"/>
        </w:rPr>
        <w:t>ффективности</w:t>
      </w:r>
      <w:r w:rsidRPr="00BA327E">
        <w:rPr>
          <w:color w:val="333333"/>
          <w:spacing w:val="-1"/>
          <w:sz w:val="24"/>
          <w:szCs w:val="24"/>
        </w:rPr>
        <w:tab/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21"/>
          <w:w w:val="104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производительности</w:t>
      </w:r>
      <w:r w:rsidRPr="00BA327E">
        <w:rPr>
          <w:color w:val="333333"/>
          <w:w w:val="95"/>
          <w:sz w:val="24"/>
          <w:szCs w:val="24"/>
        </w:rPr>
        <w:tab/>
      </w:r>
      <w:r w:rsidRPr="00BA327E">
        <w:rPr>
          <w:color w:val="333333"/>
          <w:sz w:val="24"/>
          <w:szCs w:val="24"/>
        </w:rPr>
        <w:t xml:space="preserve">труда,  высокое  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качество  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работы,</w:t>
      </w:r>
      <w:r w:rsidRPr="00BA327E">
        <w:rPr>
          <w:color w:val="333333"/>
          <w:sz w:val="24"/>
          <w:szCs w:val="24"/>
        </w:rPr>
        <w:tab/>
        <w:t xml:space="preserve">формирование  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коллектива </w:t>
      </w:r>
      <w:r w:rsidRPr="00BA327E">
        <w:rPr>
          <w:color w:val="333333"/>
          <w:w w:val="95"/>
          <w:sz w:val="24"/>
          <w:szCs w:val="24"/>
        </w:rPr>
        <w:t>профессиональных</w:t>
      </w:r>
      <w:r w:rsidRPr="00BA327E">
        <w:rPr>
          <w:color w:val="333333"/>
          <w:w w:val="95"/>
          <w:sz w:val="24"/>
          <w:szCs w:val="24"/>
        </w:rPr>
        <w:tab/>
        <w:t>работников</w:t>
      </w:r>
      <w:r w:rsidRPr="00BA327E">
        <w:rPr>
          <w:color w:val="333333"/>
          <w:w w:val="95"/>
          <w:sz w:val="24"/>
          <w:szCs w:val="24"/>
        </w:rPr>
        <w:tab/>
      </w:r>
      <w:r w:rsidRPr="00BA327E">
        <w:rPr>
          <w:color w:val="333333"/>
          <w:w w:val="105"/>
          <w:sz w:val="24"/>
          <w:szCs w:val="24"/>
        </w:rPr>
        <w:t>МБОУ ДО «КСШ»</w:t>
      </w:r>
      <w:r w:rsidRPr="00BA327E">
        <w:rPr>
          <w:color w:val="444444"/>
          <w:sz w:val="24"/>
          <w:szCs w:val="24"/>
        </w:rPr>
        <w:t xml:space="preserve"> (далее</w:t>
      </w:r>
      <w:r w:rsidRPr="00BA327E">
        <w:rPr>
          <w:color w:val="444444"/>
          <w:spacing w:val="30"/>
          <w:w w:val="10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образовательная</w:t>
      </w:r>
      <w:r w:rsidRPr="00BA327E">
        <w:rPr>
          <w:color w:val="333333"/>
          <w:spacing w:val="-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организация).</w:t>
      </w:r>
    </w:p>
    <w:p w14:paraId="0A398393" w14:textId="77777777" w:rsidR="00BA327E" w:rsidRPr="00BA327E" w:rsidRDefault="00BA327E" w:rsidP="00BA327E">
      <w:pPr>
        <w:pStyle w:val="a3"/>
        <w:numPr>
          <w:ilvl w:val="1"/>
          <w:numId w:val="2"/>
        </w:numPr>
        <w:tabs>
          <w:tab w:val="left" w:pos="535"/>
        </w:tabs>
        <w:kinsoku w:val="0"/>
        <w:overflowPunct w:val="0"/>
        <w:spacing w:line="245" w:lineRule="auto"/>
        <w:ind w:left="119" w:right="753" w:firstLine="21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Под</w:t>
      </w:r>
      <w:r w:rsidRPr="00BA327E">
        <w:rPr>
          <w:color w:val="333333"/>
          <w:spacing w:val="-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дисциплиной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труда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понимается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обязательное</w:t>
      </w:r>
      <w:r w:rsidRPr="00BA327E">
        <w:rPr>
          <w:color w:val="444444"/>
          <w:spacing w:val="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для</w:t>
      </w:r>
      <w:r w:rsidRPr="00BA327E">
        <w:rPr>
          <w:color w:val="444444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всех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подчинение</w:t>
      </w:r>
      <w:r w:rsidRPr="00BA327E">
        <w:rPr>
          <w:color w:val="333333"/>
          <w:w w:val="9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правилам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pacing w:val="1"/>
          <w:sz w:val="24"/>
          <w:szCs w:val="24"/>
        </w:rPr>
        <w:t>поведения</w:t>
      </w:r>
      <w:r w:rsidRPr="00BA327E">
        <w:rPr>
          <w:color w:val="545456"/>
          <w:sz w:val="24"/>
          <w:szCs w:val="24"/>
        </w:rPr>
        <w:t>,</w:t>
      </w:r>
      <w:r w:rsidRPr="00BA327E">
        <w:rPr>
          <w:color w:val="545456"/>
          <w:spacing w:val="35"/>
          <w:sz w:val="24"/>
          <w:szCs w:val="24"/>
        </w:rPr>
        <w:t xml:space="preserve"> </w:t>
      </w:r>
      <w:r w:rsidRPr="00BA327E">
        <w:rPr>
          <w:color w:val="333333"/>
          <w:spacing w:val="-1"/>
          <w:sz w:val="24"/>
          <w:szCs w:val="24"/>
        </w:rPr>
        <w:t>опреде</w:t>
      </w:r>
      <w:r w:rsidRPr="00BA327E">
        <w:rPr>
          <w:color w:val="545456"/>
          <w:spacing w:val="-1"/>
          <w:sz w:val="24"/>
          <w:szCs w:val="24"/>
        </w:rPr>
        <w:t>ле</w:t>
      </w:r>
      <w:r w:rsidRPr="00BA327E">
        <w:rPr>
          <w:color w:val="333333"/>
          <w:spacing w:val="-1"/>
          <w:sz w:val="24"/>
          <w:szCs w:val="24"/>
        </w:rPr>
        <w:t>нным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соответствии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3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ТК</w:t>
      </w:r>
      <w:r w:rsidRPr="00BA327E">
        <w:rPr>
          <w:color w:val="444444"/>
          <w:spacing w:val="5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РФ</w:t>
      </w:r>
      <w:r w:rsidRPr="00BA327E">
        <w:rPr>
          <w:color w:val="545456"/>
          <w:sz w:val="24"/>
          <w:szCs w:val="24"/>
        </w:rPr>
        <w:t>,</w:t>
      </w:r>
      <w:r w:rsidRPr="00BA327E">
        <w:rPr>
          <w:color w:val="545456"/>
          <w:spacing w:val="23"/>
          <w:sz w:val="24"/>
          <w:szCs w:val="24"/>
        </w:rPr>
        <w:t xml:space="preserve"> </w:t>
      </w:r>
      <w:r w:rsidRPr="00BA327E">
        <w:rPr>
          <w:color w:val="333333"/>
          <w:spacing w:val="-9"/>
          <w:sz w:val="24"/>
          <w:szCs w:val="24"/>
        </w:rPr>
        <w:t>ин</w:t>
      </w:r>
      <w:r w:rsidRPr="00BA327E">
        <w:rPr>
          <w:color w:val="333333"/>
          <w:spacing w:val="-8"/>
          <w:sz w:val="24"/>
          <w:szCs w:val="24"/>
        </w:rPr>
        <w:t>ы</w:t>
      </w:r>
      <w:r w:rsidRPr="00BA327E">
        <w:rPr>
          <w:color w:val="333333"/>
          <w:spacing w:val="-9"/>
          <w:sz w:val="24"/>
          <w:szCs w:val="24"/>
        </w:rPr>
        <w:t>ми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законами,</w:t>
      </w:r>
      <w:r w:rsidRPr="00BA327E">
        <w:rPr>
          <w:color w:val="444444"/>
          <w:spacing w:val="35"/>
          <w:w w:val="99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коллективным</w:t>
      </w:r>
      <w:r w:rsidRPr="00BA327E">
        <w:rPr>
          <w:color w:val="444444"/>
          <w:spacing w:val="19"/>
          <w:sz w:val="24"/>
          <w:szCs w:val="24"/>
        </w:rPr>
        <w:t xml:space="preserve"> </w:t>
      </w:r>
      <w:r w:rsidRPr="00BA327E">
        <w:rPr>
          <w:color w:val="333333"/>
          <w:spacing w:val="2"/>
          <w:sz w:val="24"/>
          <w:szCs w:val="24"/>
        </w:rPr>
        <w:t>договором</w:t>
      </w:r>
      <w:r w:rsidRPr="00BA327E">
        <w:rPr>
          <w:color w:val="545456"/>
          <w:spacing w:val="1"/>
          <w:sz w:val="24"/>
          <w:szCs w:val="24"/>
        </w:rPr>
        <w:t>,</w:t>
      </w:r>
      <w:r w:rsidRPr="00BA327E">
        <w:rPr>
          <w:color w:val="545456"/>
          <w:spacing w:val="31"/>
          <w:sz w:val="24"/>
          <w:szCs w:val="24"/>
        </w:rPr>
        <w:t xml:space="preserve"> </w:t>
      </w:r>
      <w:r w:rsidRPr="00BA327E">
        <w:rPr>
          <w:color w:val="333333"/>
          <w:spacing w:val="-1"/>
          <w:sz w:val="24"/>
          <w:szCs w:val="24"/>
        </w:rPr>
        <w:t>трудовым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договором,</w:t>
      </w:r>
      <w:r w:rsidRPr="00BA327E">
        <w:rPr>
          <w:color w:val="444444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локальными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нормативными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актами</w:t>
      </w:r>
      <w:r w:rsidRPr="00BA327E">
        <w:rPr>
          <w:color w:val="444444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 организации.</w:t>
      </w:r>
    </w:p>
    <w:p w14:paraId="5B794A02" w14:textId="77777777" w:rsidR="00BA327E" w:rsidRPr="00BA327E" w:rsidRDefault="00BA327E" w:rsidP="00BA327E">
      <w:pPr>
        <w:pStyle w:val="a3"/>
        <w:numPr>
          <w:ilvl w:val="1"/>
          <w:numId w:val="2"/>
        </w:numPr>
        <w:tabs>
          <w:tab w:val="left" w:pos="633"/>
        </w:tabs>
        <w:kinsoku w:val="0"/>
        <w:overflowPunct w:val="0"/>
        <w:spacing w:before="5" w:line="245" w:lineRule="auto"/>
        <w:ind w:right="751" w:firstLine="28"/>
        <w:jc w:val="both"/>
        <w:rPr>
          <w:color w:val="000000"/>
          <w:sz w:val="24"/>
          <w:szCs w:val="24"/>
        </w:rPr>
      </w:pPr>
      <w:r w:rsidRPr="00BA327E">
        <w:rPr>
          <w:color w:val="444444"/>
          <w:sz w:val="24"/>
          <w:szCs w:val="24"/>
        </w:rPr>
        <w:t>Администрация</w:t>
      </w:r>
      <w:r w:rsidRPr="00BA327E">
        <w:rPr>
          <w:color w:val="444444"/>
          <w:spacing w:val="19"/>
          <w:sz w:val="24"/>
          <w:szCs w:val="24"/>
        </w:rPr>
        <w:t xml:space="preserve"> </w:t>
      </w:r>
      <w:r w:rsidRPr="00BA327E">
        <w:rPr>
          <w:color w:val="333333"/>
          <w:spacing w:val="-1"/>
          <w:sz w:val="24"/>
          <w:szCs w:val="24"/>
        </w:rPr>
        <w:t>образова</w:t>
      </w:r>
      <w:r w:rsidRPr="00BA327E">
        <w:rPr>
          <w:color w:val="545456"/>
          <w:spacing w:val="-1"/>
          <w:sz w:val="24"/>
          <w:szCs w:val="24"/>
        </w:rPr>
        <w:t>тельн</w:t>
      </w:r>
      <w:r w:rsidRPr="00BA327E">
        <w:rPr>
          <w:color w:val="333333"/>
          <w:spacing w:val="-1"/>
          <w:sz w:val="24"/>
          <w:szCs w:val="24"/>
        </w:rPr>
        <w:t>ой организации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3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лице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заведующего</w:t>
      </w:r>
      <w:r w:rsidRPr="00BA327E">
        <w:rPr>
          <w:color w:val="444444"/>
          <w:spacing w:val="1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обязана</w:t>
      </w:r>
      <w:r w:rsidRPr="00BA327E">
        <w:rPr>
          <w:color w:val="444444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44"/>
          <w:w w:val="10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соответствии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5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ТК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РФ,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законами,</w:t>
      </w:r>
      <w:r w:rsidRPr="00BA327E">
        <w:rPr>
          <w:color w:val="444444"/>
          <w:spacing w:val="26"/>
          <w:sz w:val="24"/>
          <w:szCs w:val="24"/>
        </w:rPr>
        <w:t xml:space="preserve"> </w:t>
      </w:r>
      <w:r w:rsidRPr="00BA327E">
        <w:rPr>
          <w:color w:val="333333"/>
          <w:spacing w:val="-2"/>
          <w:sz w:val="24"/>
          <w:szCs w:val="24"/>
        </w:rPr>
        <w:t>иными</w:t>
      </w:r>
      <w:r w:rsidRPr="00BA327E">
        <w:rPr>
          <w:color w:val="333333"/>
          <w:spacing w:val="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нормативными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правовыми</w:t>
      </w:r>
      <w:r w:rsidRPr="00BA327E">
        <w:rPr>
          <w:color w:val="333333"/>
          <w:spacing w:val="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актами,</w:t>
      </w:r>
      <w:r w:rsidRPr="00BA327E">
        <w:rPr>
          <w:color w:val="333333"/>
          <w:spacing w:val="20"/>
          <w:w w:val="99"/>
          <w:sz w:val="24"/>
          <w:szCs w:val="24"/>
        </w:rPr>
        <w:t xml:space="preserve"> </w:t>
      </w:r>
      <w:r w:rsidRPr="00BA327E">
        <w:rPr>
          <w:color w:val="333333"/>
          <w:spacing w:val="-2"/>
          <w:sz w:val="24"/>
          <w:szCs w:val="24"/>
        </w:rPr>
        <w:t>коллективны</w:t>
      </w:r>
      <w:r w:rsidRPr="00BA327E">
        <w:rPr>
          <w:color w:val="333333"/>
          <w:spacing w:val="-3"/>
          <w:sz w:val="24"/>
          <w:szCs w:val="24"/>
        </w:rPr>
        <w:t>м</w:t>
      </w:r>
      <w:r w:rsidRPr="00BA327E">
        <w:rPr>
          <w:color w:val="333333"/>
          <w:sz w:val="24"/>
          <w:szCs w:val="24"/>
        </w:rPr>
        <w:t xml:space="preserve"> договором,</w:t>
      </w:r>
      <w:r w:rsidRPr="00BA327E">
        <w:rPr>
          <w:color w:val="333333"/>
          <w:spacing w:val="4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соглашениями,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локальными</w:t>
      </w:r>
      <w:r w:rsidRPr="00BA327E">
        <w:rPr>
          <w:color w:val="333333"/>
          <w:spacing w:val="4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нормативными</w:t>
      </w:r>
      <w:r w:rsidRPr="00BA327E">
        <w:rPr>
          <w:color w:val="444444"/>
          <w:spacing w:val="4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актами,</w:t>
      </w:r>
      <w:r w:rsidRPr="00BA327E">
        <w:rPr>
          <w:color w:val="444444"/>
          <w:spacing w:val="30"/>
          <w:w w:val="9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содержащими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нормы</w:t>
      </w:r>
      <w:r w:rsidRPr="00BA327E">
        <w:rPr>
          <w:color w:val="333333"/>
          <w:spacing w:val="5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трудового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права</w:t>
      </w:r>
      <w:r w:rsidRPr="00BA327E">
        <w:rPr>
          <w:color w:val="545456"/>
          <w:sz w:val="24"/>
          <w:szCs w:val="24"/>
        </w:rPr>
        <w:t>,</w:t>
      </w:r>
      <w:r w:rsidRPr="00BA327E">
        <w:rPr>
          <w:color w:val="545456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трудовым</w:t>
      </w:r>
      <w:r w:rsidRPr="00BA327E">
        <w:rPr>
          <w:color w:val="333333"/>
          <w:spacing w:val="1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договором</w:t>
      </w:r>
      <w:r w:rsidRPr="00BA327E">
        <w:rPr>
          <w:color w:val="333333"/>
          <w:spacing w:val="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создавать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условия,</w:t>
      </w:r>
      <w:r w:rsidRPr="00BA327E">
        <w:rPr>
          <w:color w:val="333333"/>
          <w:spacing w:val="22"/>
          <w:w w:val="9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необходимые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для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соблюдения</w:t>
      </w:r>
      <w:r w:rsidRPr="00BA327E">
        <w:rPr>
          <w:color w:val="333333"/>
          <w:spacing w:val="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работниками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дисциплины</w:t>
      </w:r>
      <w:r w:rsidRPr="00BA327E">
        <w:rPr>
          <w:color w:val="333333"/>
          <w:spacing w:val="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труда.</w:t>
      </w:r>
      <w:r w:rsidRPr="00BA327E">
        <w:rPr>
          <w:color w:val="333333"/>
          <w:spacing w:val="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Работников, </w:t>
      </w:r>
      <w:r w:rsidRPr="00BA327E">
        <w:rPr>
          <w:color w:val="444444"/>
          <w:sz w:val="24"/>
          <w:szCs w:val="24"/>
        </w:rPr>
        <w:t>добросовестно</w:t>
      </w:r>
      <w:r w:rsidRPr="00BA327E">
        <w:rPr>
          <w:color w:val="444444"/>
          <w:spacing w:val="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исполняющих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трудовые</w:t>
      </w:r>
      <w:r w:rsidRPr="00BA327E">
        <w:rPr>
          <w:color w:val="333333"/>
          <w:spacing w:val="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обязанности,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поощрять.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нарушителям</w:t>
      </w:r>
      <w:r w:rsidRPr="00BA327E">
        <w:rPr>
          <w:color w:val="333333"/>
          <w:w w:val="9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трудовой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дисциплины</w:t>
      </w:r>
      <w:r w:rsidRPr="00BA327E">
        <w:rPr>
          <w:color w:val="444444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применять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меры</w:t>
      </w:r>
      <w:r w:rsidRPr="00BA327E">
        <w:rPr>
          <w:color w:val="333333"/>
          <w:spacing w:val="-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дисциплинарного</w:t>
      </w:r>
      <w:r w:rsidRPr="00BA327E">
        <w:rPr>
          <w:color w:val="333333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взыскания.</w:t>
      </w:r>
    </w:p>
    <w:p w14:paraId="571923FD" w14:textId="77777777" w:rsidR="00BA327E" w:rsidRPr="00BA327E" w:rsidRDefault="00BA327E" w:rsidP="00BA327E">
      <w:pPr>
        <w:pStyle w:val="a3"/>
        <w:numPr>
          <w:ilvl w:val="1"/>
          <w:numId w:val="2"/>
        </w:numPr>
        <w:tabs>
          <w:tab w:val="left" w:pos="535"/>
        </w:tabs>
        <w:kinsoku w:val="0"/>
        <w:overflowPunct w:val="0"/>
        <w:spacing w:line="244" w:lineRule="auto"/>
        <w:ind w:right="740" w:firstLine="35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Правила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устанавливают</w:t>
      </w:r>
      <w:r w:rsidRPr="00BA327E">
        <w:rPr>
          <w:color w:val="444444"/>
          <w:spacing w:val="28"/>
          <w:sz w:val="24"/>
          <w:szCs w:val="24"/>
        </w:rPr>
        <w:t xml:space="preserve"> </w:t>
      </w:r>
      <w:r w:rsidRPr="00BA327E">
        <w:rPr>
          <w:color w:val="1C1C1C"/>
          <w:spacing w:val="-1"/>
          <w:sz w:val="24"/>
          <w:szCs w:val="24"/>
        </w:rPr>
        <w:t>п</w:t>
      </w:r>
      <w:r w:rsidRPr="00BA327E">
        <w:rPr>
          <w:color w:val="444444"/>
          <w:spacing w:val="-1"/>
          <w:sz w:val="24"/>
          <w:szCs w:val="24"/>
        </w:rPr>
        <w:t>орядок</w:t>
      </w:r>
      <w:r w:rsidRPr="00BA327E">
        <w:rPr>
          <w:color w:val="444444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приема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увольнения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545456"/>
          <w:sz w:val="24"/>
          <w:szCs w:val="24"/>
        </w:rPr>
        <w:t>,</w:t>
      </w:r>
      <w:r w:rsidRPr="00BA327E">
        <w:rPr>
          <w:color w:val="545456"/>
          <w:spacing w:val="-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основные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права</w:t>
      </w:r>
      <w:r w:rsidRPr="00BA327E">
        <w:rPr>
          <w:color w:val="333333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обязанности</w:t>
      </w:r>
      <w:r w:rsidRPr="00BA327E">
        <w:rPr>
          <w:color w:val="444444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работодателя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работников,</w:t>
      </w:r>
      <w:r w:rsidRPr="00BA327E">
        <w:rPr>
          <w:color w:val="333333"/>
          <w:spacing w:val="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режим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рабочего</w:t>
      </w:r>
      <w:r w:rsidRPr="00BA327E">
        <w:rPr>
          <w:color w:val="333333"/>
          <w:spacing w:val="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времени</w:t>
      </w:r>
      <w:r w:rsidRPr="00BA327E">
        <w:rPr>
          <w:color w:val="333333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времени</w:t>
      </w:r>
      <w:r w:rsidRPr="00BA327E">
        <w:rPr>
          <w:color w:val="444444"/>
          <w:spacing w:val="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 xml:space="preserve">отдыха, </w:t>
      </w:r>
      <w:r w:rsidRPr="00BA327E">
        <w:rPr>
          <w:color w:val="333333"/>
          <w:sz w:val="24"/>
          <w:szCs w:val="24"/>
        </w:rPr>
        <w:t>порядок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поощрения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работников,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ответственность</w:t>
      </w:r>
      <w:r w:rsidRPr="00BA327E">
        <w:rPr>
          <w:color w:val="444444"/>
          <w:spacing w:val="4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работодателя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ответственность</w:t>
      </w:r>
      <w:r w:rsidRPr="00BA327E">
        <w:rPr>
          <w:color w:val="444444"/>
          <w:w w:val="99"/>
          <w:sz w:val="24"/>
          <w:szCs w:val="24"/>
        </w:rPr>
        <w:t xml:space="preserve"> </w:t>
      </w:r>
      <w:r w:rsidRPr="00BA327E">
        <w:rPr>
          <w:color w:val="333333"/>
          <w:spacing w:val="2"/>
          <w:sz w:val="24"/>
          <w:szCs w:val="24"/>
        </w:rPr>
        <w:t>работника</w:t>
      </w:r>
      <w:r w:rsidRPr="00BA327E">
        <w:rPr>
          <w:color w:val="545456"/>
          <w:spacing w:val="1"/>
          <w:sz w:val="24"/>
          <w:szCs w:val="24"/>
        </w:rPr>
        <w:t>,</w:t>
      </w:r>
      <w:r w:rsidRPr="00BA327E">
        <w:rPr>
          <w:color w:val="545456"/>
          <w:spacing w:val="19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включая меры</w:t>
      </w:r>
      <w:r w:rsidRPr="00BA327E">
        <w:rPr>
          <w:color w:val="444444"/>
          <w:spacing w:val="34"/>
          <w:sz w:val="24"/>
          <w:szCs w:val="24"/>
        </w:rPr>
        <w:t xml:space="preserve"> </w:t>
      </w:r>
      <w:r w:rsidRPr="00BA327E">
        <w:rPr>
          <w:color w:val="545456"/>
          <w:spacing w:val="-1"/>
          <w:sz w:val="24"/>
          <w:szCs w:val="24"/>
        </w:rPr>
        <w:t>дис</w:t>
      </w:r>
      <w:r w:rsidRPr="00BA327E">
        <w:rPr>
          <w:color w:val="333333"/>
          <w:spacing w:val="-1"/>
          <w:sz w:val="24"/>
          <w:szCs w:val="24"/>
        </w:rPr>
        <w:t>циплинарного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взыскания,</w:t>
      </w:r>
      <w:r w:rsidRPr="00BA327E">
        <w:rPr>
          <w:color w:val="444444"/>
          <w:spacing w:val="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применяемые</w:t>
      </w:r>
      <w:r w:rsidRPr="00BA327E">
        <w:rPr>
          <w:color w:val="444444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</w:t>
      </w:r>
      <w:r w:rsidRPr="00BA327E">
        <w:rPr>
          <w:color w:val="333333"/>
          <w:spacing w:val="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работнику, а</w:t>
      </w:r>
      <w:r w:rsidRPr="00BA327E">
        <w:rPr>
          <w:color w:val="333333"/>
          <w:spacing w:val="26"/>
          <w:w w:val="110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также</w:t>
      </w:r>
      <w:r w:rsidRPr="00BA327E">
        <w:rPr>
          <w:color w:val="444444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иные</w:t>
      </w:r>
      <w:r w:rsidRPr="00BA327E">
        <w:rPr>
          <w:color w:val="333333"/>
          <w:spacing w:val="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вопросы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регулирования</w:t>
      </w:r>
      <w:r w:rsidRPr="00BA327E">
        <w:rPr>
          <w:color w:val="333333"/>
          <w:spacing w:val="37"/>
          <w:sz w:val="24"/>
          <w:szCs w:val="24"/>
        </w:rPr>
        <w:t xml:space="preserve"> </w:t>
      </w:r>
      <w:r w:rsidRPr="00BA327E">
        <w:rPr>
          <w:color w:val="333333"/>
          <w:spacing w:val="-2"/>
          <w:sz w:val="24"/>
          <w:szCs w:val="24"/>
        </w:rPr>
        <w:t>тру</w:t>
      </w:r>
      <w:r w:rsidRPr="00BA327E">
        <w:rPr>
          <w:color w:val="545456"/>
          <w:spacing w:val="-2"/>
          <w:sz w:val="24"/>
          <w:szCs w:val="24"/>
        </w:rPr>
        <w:t>до</w:t>
      </w:r>
      <w:r w:rsidRPr="00BA327E">
        <w:rPr>
          <w:color w:val="333333"/>
          <w:spacing w:val="-2"/>
          <w:sz w:val="24"/>
          <w:szCs w:val="24"/>
        </w:rPr>
        <w:t>вых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отношени</w:t>
      </w:r>
      <w:r w:rsidRPr="00BA327E">
        <w:rPr>
          <w:color w:val="444444"/>
          <w:spacing w:val="27"/>
          <w:sz w:val="24"/>
          <w:szCs w:val="24"/>
        </w:rPr>
        <w:t>й</w:t>
      </w:r>
      <w:r w:rsidRPr="00BA327E">
        <w:rPr>
          <w:color w:val="1C1C1C"/>
          <w:sz w:val="24"/>
          <w:szCs w:val="24"/>
        </w:rPr>
        <w:t>.</w:t>
      </w:r>
    </w:p>
    <w:p w14:paraId="7A868503" w14:textId="77777777" w:rsidR="00BA327E" w:rsidRPr="00BA327E" w:rsidRDefault="00BA327E" w:rsidP="00BA327E">
      <w:pPr>
        <w:pStyle w:val="a3"/>
        <w:kinsoku w:val="0"/>
        <w:overflowPunct w:val="0"/>
        <w:spacing w:line="237" w:lineRule="exact"/>
        <w:ind w:left="147"/>
        <w:jc w:val="both"/>
        <w:rPr>
          <w:color w:val="000000"/>
          <w:sz w:val="24"/>
          <w:szCs w:val="24"/>
        </w:rPr>
      </w:pPr>
      <w:r w:rsidRPr="00BA327E">
        <w:rPr>
          <w:color w:val="444444"/>
          <w:sz w:val="24"/>
          <w:szCs w:val="24"/>
        </w:rPr>
        <w:t>1.6.</w:t>
      </w:r>
      <w:r w:rsidRPr="00BA327E">
        <w:rPr>
          <w:color w:val="444444"/>
          <w:spacing w:val="-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Один</w:t>
      </w:r>
      <w:r w:rsidRPr="00BA327E">
        <w:rPr>
          <w:color w:val="333333"/>
          <w:spacing w:val="-2"/>
          <w:sz w:val="24"/>
          <w:szCs w:val="24"/>
        </w:rPr>
        <w:t xml:space="preserve"> </w:t>
      </w:r>
      <w:r w:rsidRPr="00BA327E">
        <w:rPr>
          <w:color w:val="545456"/>
          <w:spacing w:val="1"/>
          <w:sz w:val="24"/>
          <w:szCs w:val="24"/>
        </w:rPr>
        <w:t>экзе</w:t>
      </w:r>
      <w:r w:rsidRPr="00BA327E">
        <w:rPr>
          <w:color w:val="333333"/>
          <w:spacing w:val="1"/>
          <w:sz w:val="24"/>
          <w:szCs w:val="24"/>
        </w:rPr>
        <w:t>мпляр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Правил размещается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15"/>
          <w:sz w:val="24"/>
          <w:szCs w:val="24"/>
        </w:rPr>
        <w:t xml:space="preserve"> </w:t>
      </w:r>
      <w:r w:rsidRPr="00BA327E">
        <w:rPr>
          <w:color w:val="545456"/>
          <w:spacing w:val="1"/>
          <w:sz w:val="24"/>
          <w:szCs w:val="24"/>
        </w:rPr>
        <w:t>доступно</w:t>
      </w:r>
      <w:r w:rsidRPr="00BA327E">
        <w:rPr>
          <w:color w:val="333333"/>
          <w:spacing w:val="1"/>
          <w:sz w:val="24"/>
          <w:szCs w:val="24"/>
        </w:rPr>
        <w:t>м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pacing w:val="2"/>
          <w:sz w:val="24"/>
          <w:szCs w:val="24"/>
        </w:rPr>
        <w:t>месте</w:t>
      </w:r>
      <w:r w:rsidRPr="00BA327E">
        <w:rPr>
          <w:color w:val="545456"/>
          <w:spacing w:val="1"/>
          <w:sz w:val="24"/>
          <w:szCs w:val="24"/>
        </w:rPr>
        <w:t>.</w:t>
      </w:r>
    </w:p>
    <w:p w14:paraId="15A9B7B5" w14:textId="77777777" w:rsidR="00BA327E" w:rsidRPr="00BA327E" w:rsidRDefault="00BA327E" w:rsidP="00BA327E">
      <w:pPr>
        <w:pStyle w:val="a3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14:paraId="2AF958B9" w14:textId="77777777" w:rsidR="00BA327E" w:rsidRPr="00BA327E" w:rsidRDefault="00BA327E" w:rsidP="00BA327E">
      <w:pPr>
        <w:pStyle w:val="a3"/>
        <w:kinsoku w:val="0"/>
        <w:overflowPunct w:val="0"/>
        <w:spacing w:line="273" w:lineRule="exact"/>
        <w:ind w:left="2856"/>
        <w:jc w:val="both"/>
        <w:rPr>
          <w:color w:val="000000"/>
          <w:sz w:val="24"/>
          <w:szCs w:val="24"/>
        </w:rPr>
      </w:pPr>
      <w:r w:rsidRPr="00BA327E">
        <w:rPr>
          <w:color w:val="333333"/>
          <w:w w:val="105"/>
          <w:sz w:val="24"/>
          <w:szCs w:val="24"/>
        </w:rPr>
        <w:t>2.</w:t>
      </w:r>
      <w:r w:rsidRPr="00BA327E">
        <w:rPr>
          <w:color w:val="333333"/>
          <w:spacing w:val="-28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Порядок</w:t>
      </w:r>
      <w:r w:rsidRPr="00BA327E">
        <w:rPr>
          <w:color w:val="333333"/>
          <w:spacing w:val="-15"/>
          <w:w w:val="105"/>
          <w:sz w:val="24"/>
          <w:szCs w:val="24"/>
        </w:rPr>
        <w:t xml:space="preserve"> </w:t>
      </w:r>
      <w:r w:rsidRPr="00BA327E">
        <w:rPr>
          <w:color w:val="1C1C1C"/>
          <w:w w:val="105"/>
          <w:sz w:val="24"/>
          <w:szCs w:val="24"/>
        </w:rPr>
        <w:t>приема</w:t>
      </w:r>
      <w:r w:rsidRPr="00BA327E">
        <w:rPr>
          <w:color w:val="1C1C1C"/>
          <w:spacing w:val="-6"/>
          <w:w w:val="105"/>
          <w:sz w:val="24"/>
          <w:szCs w:val="24"/>
        </w:rPr>
        <w:t xml:space="preserve"> </w:t>
      </w:r>
      <w:r w:rsidRPr="00BA327E">
        <w:rPr>
          <w:color w:val="1C1C1C"/>
          <w:w w:val="105"/>
          <w:sz w:val="24"/>
          <w:szCs w:val="24"/>
        </w:rPr>
        <w:t>работников</w:t>
      </w:r>
    </w:p>
    <w:p w14:paraId="3ACD6D00" w14:textId="77777777" w:rsidR="00BA327E" w:rsidRPr="00BA327E" w:rsidRDefault="00BA327E" w:rsidP="00BA327E">
      <w:pPr>
        <w:pStyle w:val="a3"/>
        <w:numPr>
          <w:ilvl w:val="1"/>
          <w:numId w:val="1"/>
        </w:numPr>
        <w:tabs>
          <w:tab w:val="left" w:pos="598"/>
        </w:tabs>
        <w:kinsoku w:val="0"/>
        <w:overflowPunct w:val="0"/>
        <w:spacing w:line="245" w:lineRule="auto"/>
        <w:ind w:right="739" w:firstLine="0"/>
        <w:jc w:val="both"/>
        <w:rPr>
          <w:color w:val="000000"/>
          <w:sz w:val="24"/>
          <w:szCs w:val="24"/>
        </w:rPr>
      </w:pPr>
      <w:r w:rsidRPr="00BA327E">
        <w:rPr>
          <w:color w:val="333333"/>
          <w:spacing w:val="-3"/>
          <w:w w:val="105"/>
          <w:sz w:val="24"/>
          <w:szCs w:val="24"/>
        </w:rPr>
        <w:t>Рабо</w:t>
      </w:r>
      <w:r w:rsidRPr="00BA327E">
        <w:rPr>
          <w:color w:val="545456"/>
          <w:spacing w:val="-2"/>
          <w:w w:val="105"/>
          <w:sz w:val="24"/>
          <w:szCs w:val="24"/>
        </w:rPr>
        <w:t>т</w:t>
      </w:r>
      <w:r w:rsidRPr="00BA327E">
        <w:rPr>
          <w:color w:val="333333"/>
          <w:spacing w:val="-3"/>
          <w:w w:val="105"/>
          <w:sz w:val="24"/>
          <w:szCs w:val="24"/>
        </w:rPr>
        <w:t>ники</w:t>
      </w:r>
      <w:r w:rsidRPr="00BA327E">
        <w:rPr>
          <w:color w:val="333333"/>
          <w:spacing w:val="2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образовательной</w:t>
      </w:r>
      <w:r w:rsidRPr="00BA327E">
        <w:rPr>
          <w:color w:val="333333"/>
          <w:spacing w:val="44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организации</w:t>
      </w:r>
      <w:r w:rsidRPr="00BA327E">
        <w:rPr>
          <w:color w:val="444444"/>
          <w:spacing w:val="2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реализуют</w:t>
      </w:r>
      <w:r w:rsidRPr="00BA327E">
        <w:rPr>
          <w:color w:val="333333"/>
          <w:spacing w:val="36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свое</w:t>
      </w:r>
      <w:r w:rsidRPr="00BA327E">
        <w:rPr>
          <w:color w:val="333333"/>
          <w:spacing w:val="20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право</w:t>
      </w:r>
      <w:r w:rsidRPr="00BA327E">
        <w:rPr>
          <w:color w:val="333333"/>
          <w:spacing w:val="2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на</w:t>
      </w:r>
      <w:r w:rsidRPr="00BA327E">
        <w:rPr>
          <w:color w:val="333333"/>
          <w:spacing w:val="1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труд</w:t>
      </w:r>
      <w:r w:rsidRPr="00BA327E">
        <w:rPr>
          <w:color w:val="333333"/>
          <w:spacing w:val="25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путем</w:t>
      </w:r>
      <w:r w:rsidRPr="00BA327E">
        <w:rPr>
          <w:color w:val="444444"/>
          <w:spacing w:val="24"/>
          <w:w w:val="97"/>
          <w:sz w:val="24"/>
          <w:szCs w:val="24"/>
        </w:rPr>
        <w:t xml:space="preserve"> </w:t>
      </w:r>
      <w:r w:rsidRPr="00BA327E">
        <w:rPr>
          <w:color w:val="545456"/>
          <w:w w:val="105"/>
          <w:sz w:val="24"/>
          <w:szCs w:val="24"/>
        </w:rPr>
        <w:t>з</w:t>
      </w:r>
      <w:r w:rsidRPr="00BA327E">
        <w:rPr>
          <w:color w:val="333333"/>
          <w:w w:val="105"/>
          <w:sz w:val="24"/>
          <w:szCs w:val="24"/>
        </w:rPr>
        <w:t>аключения</w:t>
      </w:r>
      <w:r w:rsidRPr="00BA327E">
        <w:rPr>
          <w:color w:val="333333"/>
          <w:spacing w:val="-14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трудового</w:t>
      </w:r>
      <w:r w:rsidRPr="00BA327E">
        <w:rPr>
          <w:color w:val="333333"/>
          <w:spacing w:val="-8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договора.</w:t>
      </w:r>
      <w:r w:rsidRPr="00BA327E">
        <w:rPr>
          <w:color w:val="333333"/>
          <w:spacing w:val="-18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Сторонами</w:t>
      </w:r>
      <w:r w:rsidRPr="00BA327E">
        <w:rPr>
          <w:color w:val="444444"/>
          <w:spacing w:val="-11"/>
          <w:w w:val="105"/>
          <w:sz w:val="24"/>
          <w:szCs w:val="24"/>
        </w:rPr>
        <w:t xml:space="preserve"> </w:t>
      </w:r>
      <w:r w:rsidRPr="00BA327E">
        <w:rPr>
          <w:color w:val="333333"/>
          <w:spacing w:val="-3"/>
          <w:w w:val="105"/>
          <w:sz w:val="24"/>
          <w:szCs w:val="24"/>
        </w:rPr>
        <w:t>тру</w:t>
      </w:r>
      <w:r w:rsidRPr="00BA327E">
        <w:rPr>
          <w:color w:val="545456"/>
          <w:spacing w:val="-2"/>
          <w:w w:val="105"/>
          <w:sz w:val="24"/>
          <w:szCs w:val="24"/>
        </w:rPr>
        <w:t>д</w:t>
      </w:r>
      <w:r w:rsidRPr="00BA327E">
        <w:rPr>
          <w:color w:val="333333"/>
          <w:spacing w:val="-3"/>
          <w:w w:val="105"/>
          <w:sz w:val="24"/>
          <w:szCs w:val="24"/>
        </w:rPr>
        <w:t>ового</w:t>
      </w:r>
      <w:r w:rsidRPr="00BA327E">
        <w:rPr>
          <w:color w:val="333333"/>
          <w:spacing w:val="-18"/>
          <w:w w:val="105"/>
          <w:sz w:val="24"/>
          <w:szCs w:val="24"/>
        </w:rPr>
        <w:t xml:space="preserve"> </w:t>
      </w:r>
      <w:r w:rsidRPr="00BA327E">
        <w:rPr>
          <w:color w:val="545456"/>
          <w:w w:val="105"/>
          <w:sz w:val="24"/>
          <w:szCs w:val="24"/>
        </w:rPr>
        <w:t>д</w:t>
      </w:r>
      <w:r w:rsidRPr="00BA327E">
        <w:rPr>
          <w:color w:val="333333"/>
          <w:w w:val="105"/>
          <w:sz w:val="24"/>
          <w:szCs w:val="24"/>
        </w:rPr>
        <w:t>о</w:t>
      </w:r>
      <w:r w:rsidRPr="00BA327E">
        <w:rPr>
          <w:color w:val="545456"/>
          <w:w w:val="105"/>
          <w:sz w:val="24"/>
          <w:szCs w:val="24"/>
        </w:rPr>
        <w:t>г</w:t>
      </w:r>
      <w:r w:rsidRPr="00BA327E">
        <w:rPr>
          <w:color w:val="333333"/>
          <w:w w:val="105"/>
          <w:sz w:val="24"/>
          <w:szCs w:val="24"/>
        </w:rPr>
        <w:t>овора</w:t>
      </w:r>
      <w:r w:rsidRPr="00BA327E">
        <w:rPr>
          <w:color w:val="333333"/>
          <w:spacing w:val="-19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являются</w:t>
      </w:r>
      <w:r w:rsidRPr="00BA327E">
        <w:rPr>
          <w:color w:val="333333"/>
          <w:spacing w:val="-8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работник</w:t>
      </w:r>
      <w:r w:rsidRPr="00BA327E">
        <w:rPr>
          <w:color w:val="333333"/>
          <w:spacing w:val="-9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и</w:t>
      </w:r>
      <w:r w:rsidRPr="00BA327E">
        <w:rPr>
          <w:color w:val="444444"/>
          <w:spacing w:val="34"/>
          <w:w w:val="110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образовательная</w:t>
      </w:r>
      <w:r w:rsidRPr="00BA327E">
        <w:rPr>
          <w:color w:val="444444"/>
          <w:spacing w:val="-16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организация</w:t>
      </w:r>
      <w:r w:rsidRPr="00BA327E">
        <w:rPr>
          <w:color w:val="333333"/>
          <w:spacing w:val="2"/>
          <w:w w:val="10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как</w:t>
      </w:r>
      <w:r w:rsidRPr="00BA327E">
        <w:rPr>
          <w:color w:val="333333"/>
          <w:spacing w:val="-7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юридическое</w:t>
      </w:r>
      <w:r w:rsidRPr="00BA327E">
        <w:rPr>
          <w:color w:val="444444"/>
          <w:spacing w:val="9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лицо</w:t>
      </w:r>
      <w:r w:rsidRPr="00BA327E">
        <w:rPr>
          <w:color w:val="444444"/>
          <w:spacing w:val="-1"/>
          <w:w w:val="105"/>
          <w:sz w:val="24"/>
          <w:szCs w:val="24"/>
        </w:rPr>
        <w:t xml:space="preserve"> </w:t>
      </w:r>
      <w:r w:rsidRPr="00BA327E">
        <w:rPr>
          <w:color w:val="1C1C1C"/>
          <w:w w:val="200"/>
          <w:sz w:val="24"/>
          <w:szCs w:val="24"/>
        </w:rPr>
        <w:t>-</w:t>
      </w:r>
      <w:r w:rsidRPr="00BA327E">
        <w:rPr>
          <w:color w:val="1C1C1C"/>
          <w:spacing w:val="-90"/>
          <w:w w:val="200"/>
          <w:sz w:val="24"/>
          <w:szCs w:val="24"/>
        </w:rPr>
        <w:t xml:space="preserve"> </w:t>
      </w:r>
      <w:r w:rsidRPr="00BA327E">
        <w:rPr>
          <w:color w:val="333333"/>
          <w:spacing w:val="-3"/>
          <w:w w:val="105"/>
          <w:sz w:val="24"/>
          <w:szCs w:val="24"/>
        </w:rPr>
        <w:t>работо</w:t>
      </w:r>
      <w:r w:rsidRPr="00BA327E">
        <w:rPr>
          <w:color w:val="545456"/>
          <w:spacing w:val="-2"/>
          <w:w w:val="105"/>
          <w:sz w:val="24"/>
          <w:szCs w:val="24"/>
        </w:rPr>
        <w:t>д</w:t>
      </w:r>
      <w:r w:rsidRPr="00BA327E">
        <w:rPr>
          <w:color w:val="333333"/>
          <w:spacing w:val="-2"/>
          <w:w w:val="105"/>
          <w:sz w:val="24"/>
          <w:szCs w:val="24"/>
        </w:rPr>
        <w:t>а</w:t>
      </w:r>
      <w:r w:rsidRPr="00BA327E">
        <w:rPr>
          <w:color w:val="545456"/>
          <w:spacing w:val="-2"/>
          <w:w w:val="105"/>
          <w:sz w:val="24"/>
          <w:szCs w:val="24"/>
        </w:rPr>
        <w:t>т</w:t>
      </w:r>
      <w:r w:rsidRPr="00BA327E">
        <w:rPr>
          <w:color w:val="333333"/>
          <w:spacing w:val="-3"/>
          <w:w w:val="105"/>
          <w:sz w:val="24"/>
          <w:szCs w:val="24"/>
        </w:rPr>
        <w:t>ель</w:t>
      </w:r>
      <w:r w:rsidRPr="00BA327E">
        <w:rPr>
          <w:color w:val="545456"/>
          <w:spacing w:val="-2"/>
          <w:w w:val="105"/>
          <w:sz w:val="24"/>
          <w:szCs w:val="24"/>
        </w:rPr>
        <w:t>,</w:t>
      </w:r>
      <w:r w:rsidRPr="00BA327E">
        <w:rPr>
          <w:color w:val="545456"/>
          <w:spacing w:val="-16"/>
          <w:w w:val="105"/>
          <w:sz w:val="24"/>
          <w:szCs w:val="24"/>
        </w:rPr>
        <w:t xml:space="preserve"> </w:t>
      </w:r>
      <w:r w:rsidRPr="00BA327E">
        <w:rPr>
          <w:color w:val="333333"/>
          <w:spacing w:val="-2"/>
          <w:w w:val="105"/>
          <w:sz w:val="24"/>
          <w:szCs w:val="24"/>
        </w:rPr>
        <w:t>пре</w:t>
      </w:r>
      <w:r w:rsidRPr="00BA327E">
        <w:rPr>
          <w:color w:val="545456"/>
          <w:spacing w:val="-1"/>
          <w:w w:val="105"/>
          <w:sz w:val="24"/>
          <w:szCs w:val="24"/>
        </w:rPr>
        <w:t>д</w:t>
      </w:r>
      <w:r w:rsidRPr="00BA327E">
        <w:rPr>
          <w:color w:val="333333"/>
          <w:spacing w:val="-2"/>
          <w:w w:val="105"/>
          <w:sz w:val="24"/>
          <w:szCs w:val="24"/>
        </w:rPr>
        <w:t>став</w:t>
      </w:r>
      <w:r w:rsidRPr="00BA327E">
        <w:rPr>
          <w:color w:val="545456"/>
          <w:spacing w:val="-2"/>
          <w:w w:val="105"/>
          <w:sz w:val="24"/>
          <w:szCs w:val="24"/>
        </w:rPr>
        <w:t>ле</w:t>
      </w:r>
      <w:r w:rsidRPr="00BA327E">
        <w:rPr>
          <w:color w:val="333333"/>
          <w:spacing w:val="-2"/>
          <w:w w:val="105"/>
          <w:sz w:val="24"/>
          <w:szCs w:val="24"/>
        </w:rPr>
        <w:t>нный</w:t>
      </w:r>
      <w:r w:rsidRPr="00BA327E">
        <w:rPr>
          <w:color w:val="333333"/>
          <w:spacing w:val="29"/>
          <w:w w:val="10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заведующим</w:t>
      </w:r>
      <w:r w:rsidRPr="00BA327E">
        <w:rPr>
          <w:color w:val="444444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организации.</w:t>
      </w:r>
    </w:p>
    <w:p w14:paraId="45B35D53" w14:textId="77777777" w:rsidR="00BA327E" w:rsidRPr="00BA327E" w:rsidRDefault="00BA327E" w:rsidP="00BA327E">
      <w:pPr>
        <w:pStyle w:val="a3"/>
        <w:numPr>
          <w:ilvl w:val="1"/>
          <w:numId w:val="1"/>
        </w:numPr>
        <w:tabs>
          <w:tab w:val="left" w:pos="632"/>
        </w:tabs>
        <w:kinsoku w:val="0"/>
        <w:overflowPunct w:val="0"/>
        <w:spacing w:before="47" w:line="243" w:lineRule="auto"/>
        <w:ind w:left="100" w:right="155" w:firstLine="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Лица,</w:t>
      </w:r>
      <w:r w:rsidRPr="00BA327E">
        <w:rPr>
          <w:color w:val="343434"/>
          <w:spacing w:val="5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поступающие</w:t>
      </w:r>
      <w:r w:rsidRPr="00BA327E">
        <w:rPr>
          <w:color w:val="343434"/>
          <w:spacing w:val="5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3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работу  в</w:t>
      </w:r>
      <w:r w:rsidRPr="00BA327E">
        <w:rPr>
          <w:color w:val="343434"/>
          <w:spacing w:val="4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образовательную</w:t>
      </w:r>
      <w:r w:rsidRPr="00BA327E">
        <w:rPr>
          <w:color w:val="343434"/>
          <w:spacing w:val="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организацию,</w:t>
      </w:r>
      <w:r w:rsidRPr="00BA327E">
        <w:rPr>
          <w:color w:val="343434"/>
          <w:spacing w:val="57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проходят</w:t>
      </w:r>
      <w:r w:rsidRPr="00BA327E">
        <w:rPr>
          <w:color w:val="212121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обязательный</w:t>
      </w:r>
      <w:r w:rsidRPr="00BA327E">
        <w:rPr>
          <w:color w:val="343434"/>
          <w:spacing w:val="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предварительный</w:t>
      </w:r>
      <w:r w:rsidRPr="00BA327E">
        <w:rPr>
          <w:color w:val="34343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медицинский</w:t>
      </w:r>
      <w:r w:rsidRPr="00BA327E">
        <w:rPr>
          <w:color w:val="343434"/>
          <w:spacing w:val="3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осмотр</w:t>
      </w:r>
      <w:r w:rsidRPr="00BA327E">
        <w:rPr>
          <w:color w:val="343434"/>
          <w:spacing w:val="-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порядке,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предусмотренном</w:t>
      </w:r>
      <w:r w:rsidRPr="00BA327E">
        <w:rPr>
          <w:color w:val="212121"/>
          <w:w w:val="97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 xml:space="preserve">действующим </w:t>
      </w:r>
      <w:r w:rsidRPr="00BA327E">
        <w:rPr>
          <w:color w:val="343434"/>
          <w:spacing w:val="41"/>
          <w:w w:val="95"/>
          <w:sz w:val="24"/>
          <w:szCs w:val="24"/>
        </w:rPr>
        <w:t xml:space="preserve"> </w:t>
      </w:r>
      <w:r w:rsidRPr="00BA327E">
        <w:rPr>
          <w:color w:val="444444"/>
          <w:w w:val="95"/>
          <w:sz w:val="24"/>
          <w:szCs w:val="24"/>
        </w:rPr>
        <w:t>законодательством.</w:t>
      </w:r>
    </w:p>
    <w:p w14:paraId="0D102547" w14:textId="77777777" w:rsidR="00BA327E" w:rsidRPr="00BA327E" w:rsidRDefault="00BA327E" w:rsidP="00BA327E">
      <w:pPr>
        <w:pStyle w:val="a3"/>
        <w:kinsoku w:val="0"/>
        <w:overflowPunct w:val="0"/>
        <w:spacing w:line="245" w:lineRule="auto"/>
        <w:ind w:left="107" w:right="127" w:hanging="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2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соответствии</w:t>
      </w:r>
      <w:r w:rsidRPr="00BA327E">
        <w:rPr>
          <w:color w:val="343434"/>
          <w:spacing w:val="4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законодательством</w:t>
      </w:r>
      <w:r w:rsidRPr="00BA327E">
        <w:rPr>
          <w:color w:val="343434"/>
          <w:spacing w:val="5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РФ</w:t>
      </w:r>
      <w:r w:rsidRPr="00BA327E">
        <w:rPr>
          <w:color w:val="343434"/>
          <w:spacing w:val="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отдельные</w:t>
      </w:r>
      <w:r w:rsidRPr="00BA327E">
        <w:rPr>
          <w:color w:val="343434"/>
          <w:spacing w:val="3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лица,</w:t>
      </w:r>
      <w:r w:rsidRPr="00BA327E">
        <w:rPr>
          <w:color w:val="444444"/>
          <w:spacing w:val="3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поступающие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2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работу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w w:val="9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образовательную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организацию,</w:t>
      </w:r>
      <w:r w:rsidRPr="00BA327E">
        <w:rPr>
          <w:color w:val="343434"/>
          <w:spacing w:val="11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проходят</w:t>
      </w:r>
      <w:r w:rsidRPr="00BA327E">
        <w:rPr>
          <w:color w:val="212121"/>
          <w:spacing w:val="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обязательное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психиатрическое</w:t>
      </w:r>
      <w:r w:rsidRPr="00BA327E">
        <w:rPr>
          <w:color w:val="34343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освидетельствование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на</w:t>
      </w:r>
      <w:r w:rsidRPr="00BA327E">
        <w:rPr>
          <w:color w:val="44444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основании  выданного</w:t>
      </w:r>
      <w:r w:rsidRPr="00BA327E">
        <w:rPr>
          <w:color w:val="343434"/>
          <w:spacing w:val="5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работодателем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направления</w:t>
      </w:r>
      <w:r w:rsidRPr="00BA327E">
        <w:rPr>
          <w:color w:val="0A0A0A"/>
          <w:sz w:val="24"/>
          <w:szCs w:val="24"/>
        </w:rPr>
        <w:t>.</w:t>
      </w:r>
      <w:r w:rsidRPr="00BA327E">
        <w:rPr>
          <w:color w:val="0A0A0A"/>
          <w:w w:val="10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Прохождение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освидетельствования</w:t>
      </w:r>
      <w:r w:rsidRPr="00BA327E">
        <w:rPr>
          <w:color w:val="343434"/>
          <w:spacing w:val="4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работником</w:t>
      </w:r>
      <w:r w:rsidRPr="00BA327E">
        <w:rPr>
          <w:color w:val="343434"/>
          <w:spacing w:val="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 требуется</w:t>
      </w:r>
      <w:r w:rsidRPr="00BA327E">
        <w:rPr>
          <w:color w:val="34343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случае,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если</w:t>
      </w:r>
      <w:r w:rsidRPr="00BA327E">
        <w:rPr>
          <w:color w:val="343434"/>
          <w:spacing w:val="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</w:t>
      </w:r>
      <w:r w:rsidRPr="00BA327E">
        <w:rPr>
          <w:color w:val="34343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поступает</w:t>
      </w:r>
      <w:r w:rsidRPr="00BA327E">
        <w:rPr>
          <w:color w:val="343434"/>
          <w:spacing w:val="5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2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работу</w:t>
      </w:r>
      <w:r w:rsidRPr="00BA327E">
        <w:rPr>
          <w:color w:val="343434"/>
          <w:spacing w:val="52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по</w:t>
      </w:r>
      <w:r w:rsidRPr="00BA327E">
        <w:rPr>
          <w:color w:val="212121"/>
          <w:spacing w:val="3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виду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деятельности,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</w:t>
      </w:r>
      <w:r w:rsidRPr="00BA327E">
        <w:rPr>
          <w:color w:val="343434"/>
          <w:spacing w:val="4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которому</w:t>
      </w:r>
      <w:r w:rsidRPr="00BA327E">
        <w:rPr>
          <w:color w:val="343434"/>
          <w:spacing w:val="5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ранее</w:t>
      </w:r>
      <w:r w:rsidRPr="00BA327E">
        <w:rPr>
          <w:color w:val="343434"/>
          <w:spacing w:val="4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проходил</w:t>
      </w:r>
      <w:r w:rsidRPr="00BA327E">
        <w:rPr>
          <w:color w:val="34343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освидетельствование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(не</w:t>
      </w:r>
      <w:r w:rsidRPr="00BA327E">
        <w:rPr>
          <w:color w:val="444444"/>
          <w:spacing w:val="-16"/>
          <w:sz w:val="24"/>
          <w:szCs w:val="24"/>
        </w:rPr>
        <w:t xml:space="preserve"> </w:t>
      </w:r>
      <w:r w:rsidRPr="00BA327E">
        <w:rPr>
          <w:color w:val="212121"/>
          <w:spacing w:val="-1"/>
          <w:sz w:val="24"/>
          <w:szCs w:val="24"/>
        </w:rPr>
        <w:t>по</w:t>
      </w:r>
      <w:r w:rsidRPr="00BA327E">
        <w:rPr>
          <w:color w:val="444444"/>
          <w:spacing w:val="-1"/>
          <w:sz w:val="24"/>
          <w:szCs w:val="24"/>
        </w:rPr>
        <w:t>зднее</w:t>
      </w:r>
      <w:r w:rsidRPr="00BA327E">
        <w:rPr>
          <w:color w:val="444444"/>
          <w:spacing w:val="-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двух</w:t>
      </w:r>
      <w:r w:rsidRPr="00BA327E">
        <w:rPr>
          <w:color w:val="343434"/>
          <w:spacing w:val="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лет)</w:t>
      </w:r>
      <w:r w:rsidRPr="00BA327E">
        <w:rPr>
          <w:color w:val="444444"/>
          <w:spacing w:val="-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состоянию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психического</w:t>
      </w:r>
      <w:r w:rsidRPr="00BA327E">
        <w:rPr>
          <w:color w:val="212121"/>
          <w:spacing w:val="6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здоровья</w:t>
      </w:r>
      <w:r w:rsidRPr="00BA327E">
        <w:rPr>
          <w:color w:val="44444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был</w:t>
      </w:r>
      <w:r w:rsidRPr="00BA327E">
        <w:rPr>
          <w:color w:val="343434"/>
          <w:spacing w:val="25"/>
          <w:w w:val="9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пригоден</w:t>
      </w:r>
      <w:r w:rsidRPr="00BA327E">
        <w:rPr>
          <w:color w:val="343434"/>
          <w:spacing w:val="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выполнению</w:t>
      </w:r>
      <w:r w:rsidRPr="00BA327E">
        <w:rPr>
          <w:color w:val="212121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указанного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вида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деятельности</w:t>
      </w:r>
      <w:r w:rsidRPr="00BA327E">
        <w:rPr>
          <w:color w:val="444444"/>
          <w:spacing w:val="-30"/>
          <w:sz w:val="24"/>
          <w:szCs w:val="24"/>
        </w:rPr>
        <w:t xml:space="preserve"> </w:t>
      </w:r>
      <w:r w:rsidRPr="00BA327E">
        <w:rPr>
          <w:color w:val="0A0A0A"/>
          <w:sz w:val="24"/>
          <w:szCs w:val="24"/>
        </w:rPr>
        <w:t>.</w:t>
      </w:r>
      <w:r w:rsidRPr="00BA327E">
        <w:rPr>
          <w:color w:val="0A0A0A"/>
          <w:spacing w:val="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Работники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направляются</w:t>
      </w:r>
      <w:r w:rsidRPr="00BA327E">
        <w:rPr>
          <w:color w:val="343434"/>
          <w:spacing w:val="4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w w:val="10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обязательное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психиатрическое</w:t>
      </w:r>
      <w:r w:rsidRPr="00BA327E">
        <w:rPr>
          <w:color w:val="343434"/>
          <w:spacing w:val="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освидетельствование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основании</w:t>
      </w:r>
      <w:r w:rsidRPr="00BA327E">
        <w:rPr>
          <w:color w:val="343434"/>
          <w:spacing w:val="2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заключений,</w:t>
      </w:r>
      <w:r w:rsidRPr="00BA327E">
        <w:rPr>
          <w:color w:val="34343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выданных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 xml:space="preserve">по  </w:t>
      </w:r>
      <w:r w:rsidRPr="00BA327E">
        <w:rPr>
          <w:color w:val="212121"/>
          <w:spacing w:val="-1"/>
          <w:sz w:val="24"/>
          <w:szCs w:val="24"/>
        </w:rPr>
        <w:t>р</w:t>
      </w:r>
      <w:r w:rsidRPr="00BA327E">
        <w:rPr>
          <w:color w:val="444444"/>
          <w:spacing w:val="-2"/>
          <w:sz w:val="24"/>
          <w:szCs w:val="24"/>
        </w:rPr>
        <w:t>езультатам</w:t>
      </w:r>
      <w:r w:rsidRPr="00BA327E">
        <w:rPr>
          <w:color w:val="444444"/>
          <w:spacing w:val="1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обязательных</w:t>
      </w:r>
      <w:r w:rsidRPr="00BA327E">
        <w:rPr>
          <w:color w:val="343434"/>
          <w:spacing w:val="27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предварительны</w:t>
      </w:r>
      <w:r w:rsidRPr="00BA327E">
        <w:rPr>
          <w:color w:val="444444"/>
          <w:sz w:val="24"/>
          <w:szCs w:val="24"/>
        </w:rPr>
        <w:t>х</w:t>
      </w:r>
      <w:r w:rsidRPr="00BA327E">
        <w:rPr>
          <w:color w:val="444444"/>
          <w:spacing w:val="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  периодических</w:t>
      </w:r>
      <w:r w:rsidRPr="00BA327E">
        <w:rPr>
          <w:color w:val="343434"/>
          <w:spacing w:val="3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медицинских</w:t>
      </w:r>
      <w:r w:rsidRPr="00BA327E">
        <w:rPr>
          <w:color w:val="343434"/>
          <w:spacing w:val="-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осмотров</w:t>
      </w:r>
      <w:r w:rsidRPr="00BA327E">
        <w:rPr>
          <w:color w:val="343434"/>
          <w:spacing w:val="-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работников.</w:t>
      </w:r>
    </w:p>
    <w:p w14:paraId="3F72CC64" w14:textId="77777777" w:rsidR="00BA327E" w:rsidRPr="00BA327E" w:rsidRDefault="00BA327E" w:rsidP="00BA327E">
      <w:pPr>
        <w:pStyle w:val="a3"/>
        <w:numPr>
          <w:ilvl w:val="1"/>
          <w:numId w:val="1"/>
        </w:numPr>
        <w:tabs>
          <w:tab w:val="left" w:pos="536"/>
        </w:tabs>
        <w:kinsoku w:val="0"/>
        <w:overflowPunct w:val="0"/>
        <w:spacing w:line="243" w:lineRule="auto"/>
        <w:ind w:left="107" w:right="102" w:firstLine="0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lastRenderedPageBreak/>
        <w:t>Трудовой</w:t>
      </w:r>
      <w:r w:rsidRPr="00BA327E">
        <w:rPr>
          <w:color w:val="343434"/>
          <w:spacing w:val="2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</w:t>
      </w:r>
      <w:r w:rsidRPr="00BA327E">
        <w:rPr>
          <w:color w:val="444444"/>
          <w:spacing w:val="2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заключается</w:t>
      </w:r>
      <w:r w:rsidRPr="00BA327E">
        <w:rPr>
          <w:color w:val="444444"/>
          <w:spacing w:val="3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письменной</w:t>
      </w:r>
      <w:r w:rsidRPr="00BA327E">
        <w:rPr>
          <w:color w:val="343434"/>
          <w:spacing w:val="3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форме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двух</w:t>
      </w:r>
      <w:r w:rsidRPr="00BA327E">
        <w:rPr>
          <w:color w:val="343434"/>
          <w:spacing w:val="2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экземплярах,</w:t>
      </w:r>
      <w:r w:rsidRPr="00BA327E">
        <w:rPr>
          <w:color w:val="44444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каждый</w:t>
      </w:r>
      <w:r w:rsidRPr="00BA327E">
        <w:rPr>
          <w:color w:val="34343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из</w:t>
      </w:r>
      <w:r w:rsidRPr="00BA327E">
        <w:rPr>
          <w:color w:val="343434"/>
          <w:spacing w:val="-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которых</w:t>
      </w:r>
      <w:r w:rsidRPr="00BA327E">
        <w:rPr>
          <w:color w:val="343434"/>
          <w:spacing w:val="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подписывается</w:t>
      </w:r>
      <w:r w:rsidRPr="00BA327E">
        <w:rPr>
          <w:color w:val="343434"/>
          <w:spacing w:val="1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сторонами:</w:t>
      </w:r>
      <w:r w:rsidRPr="00BA327E">
        <w:rPr>
          <w:color w:val="343434"/>
          <w:spacing w:val="-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один</w:t>
      </w:r>
      <w:r w:rsidRPr="00BA327E">
        <w:rPr>
          <w:color w:val="343434"/>
          <w:spacing w:val="-6"/>
          <w:sz w:val="24"/>
          <w:szCs w:val="24"/>
        </w:rPr>
        <w:t xml:space="preserve"> </w:t>
      </w:r>
      <w:r w:rsidRPr="00BA327E">
        <w:rPr>
          <w:color w:val="444444"/>
          <w:spacing w:val="1"/>
          <w:sz w:val="24"/>
          <w:szCs w:val="24"/>
        </w:rPr>
        <w:t>экземпля</w:t>
      </w:r>
      <w:r w:rsidRPr="00BA327E">
        <w:rPr>
          <w:color w:val="212121"/>
          <w:spacing w:val="1"/>
          <w:sz w:val="24"/>
          <w:szCs w:val="24"/>
        </w:rPr>
        <w:t>р</w:t>
      </w:r>
      <w:r w:rsidRPr="00BA327E">
        <w:rPr>
          <w:color w:val="212121"/>
          <w:spacing w:val="-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передается</w:t>
      </w:r>
      <w:r w:rsidRPr="00BA327E">
        <w:rPr>
          <w:color w:val="343434"/>
          <w:spacing w:val="-5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</w:t>
      </w:r>
      <w:r w:rsidRPr="00BA327E">
        <w:rPr>
          <w:color w:val="444444"/>
          <w:sz w:val="24"/>
          <w:szCs w:val="24"/>
        </w:rPr>
        <w:t>аботнику,</w:t>
      </w:r>
      <w:r w:rsidRPr="00BA327E">
        <w:rPr>
          <w:color w:val="444444"/>
          <w:spacing w:val="-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другой</w:t>
      </w:r>
      <w:r w:rsidRPr="00BA327E">
        <w:rPr>
          <w:color w:val="343434"/>
          <w:spacing w:val="-7"/>
          <w:sz w:val="24"/>
          <w:szCs w:val="24"/>
        </w:rPr>
        <w:t xml:space="preserve"> </w:t>
      </w:r>
      <w:r w:rsidRPr="00BA327E">
        <w:rPr>
          <w:color w:val="343434"/>
          <w:w w:val="195"/>
          <w:sz w:val="24"/>
          <w:szCs w:val="24"/>
        </w:rPr>
        <w:t>-</w:t>
      </w:r>
      <w:r w:rsidRPr="00BA327E">
        <w:rPr>
          <w:color w:val="343434"/>
          <w:spacing w:val="26"/>
          <w:w w:val="2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хранится</w:t>
      </w:r>
      <w:r w:rsidRPr="00BA327E">
        <w:rPr>
          <w:color w:val="343434"/>
          <w:spacing w:val="-19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в</w:t>
      </w:r>
      <w:r w:rsidRPr="00BA327E">
        <w:rPr>
          <w:color w:val="444444"/>
          <w:spacing w:val="-3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образовательной</w:t>
      </w:r>
      <w:r w:rsidRPr="00BA327E">
        <w:rPr>
          <w:color w:val="444444"/>
          <w:spacing w:val="-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организации.</w:t>
      </w:r>
    </w:p>
    <w:p w14:paraId="3217E9A0" w14:textId="77777777" w:rsidR="00BA327E" w:rsidRPr="00BA327E" w:rsidRDefault="00BA327E" w:rsidP="00BA327E">
      <w:pPr>
        <w:pStyle w:val="a3"/>
        <w:numPr>
          <w:ilvl w:val="1"/>
          <w:numId w:val="1"/>
        </w:numPr>
        <w:tabs>
          <w:tab w:val="left" w:pos="515"/>
        </w:tabs>
        <w:kinsoku w:val="0"/>
        <w:overflowPunct w:val="0"/>
        <w:spacing w:before="3" w:line="261" w:lineRule="exact"/>
        <w:ind w:left="514" w:hanging="40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Трудовой</w:t>
      </w:r>
      <w:r w:rsidRPr="00BA327E">
        <w:rPr>
          <w:color w:val="343434"/>
          <w:spacing w:val="-3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</w:t>
      </w:r>
      <w:r w:rsidRPr="00BA327E">
        <w:rPr>
          <w:color w:val="444444"/>
          <w:spacing w:val="-26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может</w:t>
      </w:r>
      <w:r w:rsidRPr="00BA327E">
        <w:rPr>
          <w:color w:val="444444"/>
          <w:spacing w:val="-3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закончиться:</w:t>
      </w:r>
    </w:p>
    <w:p w14:paraId="5A6A7C09" w14:textId="77777777" w:rsidR="00BA327E" w:rsidRPr="00BA327E" w:rsidRDefault="00BA327E" w:rsidP="00BA327E">
      <w:pPr>
        <w:pStyle w:val="a3"/>
        <w:kinsoku w:val="0"/>
        <w:overflowPunct w:val="0"/>
        <w:spacing w:line="261" w:lineRule="exact"/>
        <w:ind w:left="473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05"/>
          <w:sz w:val="24"/>
          <w:szCs w:val="24"/>
        </w:rPr>
        <w:t>- на</w:t>
      </w:r>
      <w:r w:rsidRPr="00BA327E">
        <w:rPr>
          <w:color w:val="343434"/>
          <w:spacing w:val="-33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неопределенный</w:t>
      </w:r>
      <w:r w:rsidRPr="00BA327E">
        <w:rPr>
          <w:color w:val="343434"/>
          <w:spacing w:val="-11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срок;</w:t>
      </w:r>
    </w:p>
    <w:p w14:paraId="4225481A" w14:textId="77777777" w:rsidR="00BA327E" w:rsidRPr="00BA327E" w:rsidRDefault="00BA327E" w:rsidP="00BA327E">
      <w:pPr>
        <w:pStyle w:val="a3"/>
        <w:kinsoku w:val="0"/>
        <w:overflowPunct w:val="0"/>
        <w:spacing w:before="1"/>
        <w:ind w:left="473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10"/>
          <w:sz w:val="24"/>
          <w:szCs w:val="24"/>
        </w:rPr>
        <w:t>-</w:t>
      </w:r>
      <w:r w:rsidRPr="00BA327E">
        <w:rPr>
          <w:color w:val="343434"/>
          <w:spacing w:val="12"/>
          <w:w w:val="110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на</w:t>
      </w:r>
      <w:r w:rsidRPr="00BA327E">
        <w:rPr>
          <w:color w:val="343434"/>
          <w:spacing w:val="-35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о</w:t>
      </w:r>
      <w:r w:rsidRPr="00BA327E">
        <w:rPr>
          <w:color w:val="444444"/>
          <w:spacing w:val="-3"/>
          <w:w w:val="105"/>
          <w:sz w:val="24"/>
          <w:szCs w:val="24"/>
        </w:rPr>
        <w:t>п</w:t>
      </w:r>
      <w:r w:rsidRPr="00BA327E">
        <w:rPr>
          <w:color w:val="212121"/>
          <w:spacing w:val="2"/>
          <w:w w:val="105"/>
          <w:sz w:val="24"/>
          <w:szCs w:val="24"/>
        </w:rPr>
        <w:t>р</w:t>
      </w:r>
      <w:r w:rsidRPr="00BA327E">
        <w:rPr>
          <w:color w:val="444444"/>
          <w:w w:val="105"/>
          <w:sz w:val="24"/>
          <w:szCs w:val="24"/>
        </w:rPr>
        <w:t>еделе</w:t>
      </w:r>
      <w:r w:rsidRPr="00BA327E">
        <w:rPr>
          <w:color w:val="444444"/>
          <w:spacing w:val="-26"/>
          <w:w w:val="105"/>
          <w:sz w:val="24"/>
          <w:szCs w:val="24"/>
        </w:rPr>
        <w:t>н</w:t>
      </w:r>
      <w:r w:rsidRPr="00BA327E">
        <w:rPr>
          <w:color w:val="444444"/>
          <w:w w:val="105"/>
          <w:sz w:val="24"/>
          <w:szCs w:val="24"/>
        </w:rPr>
        <w:t>ный</w:t>
      </w:r>
      <w:r w:rsidRPr="00BA327E">
        <w:rPr>
          <w:color w:val="444444"/>
          <w:spacing w:val="-30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срок</w:t>
      </w:r>
      <w:r w:rsidRPr="00BA327E">
        <w:rPr>
          <w:color w:val="343434"/>
          <w:spacing w:val="-35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не</w:t>
      </w:r>
      <w:r w:rsidRPr="00BA327E">
        <w:rPr>
          <w:color w:val="343434"/>
          <w:spacing w:val="-39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более</w:t>
      </w:r>
      <w:r w:rsidRPr="00BA327E">
        <w:rPr>
          <w:color w:val="444444"/>
          <w:spacing w:val="-33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пяти</w:t>
      </w:r>
      <w:r w:rsidRPr="00BA327E">
        <w:rPr>
          <w:color w:val="343434"/>
          <w:spacing w:val="-32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лет</w:t>
      </w:r>
      <w:r w:rsidRPr="00BA327E">
        <w:rPr>
          <w:color w:val="343434"/>
          <w:spacing w:val="-29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(срочный</w:t>
      </w:r>
      <w:r w:rsidRPr="00BA327E">
        <w:rPr>
          <w:color w:val="343434"/>
          <w:spacing w:val="-29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трудовой</w:t>
      </w:r>
      <w:r w:rsidRPr="00BA327E">
        <w:rPr>
          <w:color w:val="343434"/>
          <w:spacing w:val="-27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договор).</w:t>
      </w:r>
    </w:p>
    <w:p w14:paraId="2B4BD754" w14:textId="77777777" w:rsidR="00BA327E" w:rsidRPr="00BA327E" w:rsidRDefault="00BA327E" w:rsidP="00BA327E">
      <w:pPr>
        <w:pStyle w:val="a3"/>
        <w:kinsoku w:val="0"/>
        <w:overflowPunct w:val="0"/>
        <w:spacing w:before="1"/>
        <w:ind w:left="107" w:right="140" w:firstLine="6"/>
        <w:jc w:val="both"/>
        <w:rPr>
          <w:color w:val="000000"/>
          <w:sz w:val="24"/>
          <w:szCs w:val="24"/>
        </w:rPr>
      </w:pPr>
      <w:r w:rsidRPr="00BA327E">
        <w:rPr>
          <w:color w:val="343434"/>
          <w:spacing w:val="-2"/>
          <w:sz w:val="24"/>
          <w:szCs w:val="24"/>
        </w:rPr>
        <w:t>Срочный</w:t>
      </w:r>
      <w:r w:rsidRPr="00BA327E">
        <w:rPr>
          <w:color w:val="343434"/>
          <w:spacing w:val="3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трудовой</w:t>
      </w:r>
      <w:r w:rsidRPr="00BA327E">
        <w:rPr>
          <w:color w:val="343434"/>
          <w:spacing w:val="5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</w:t>
      </w:r>
      <w:r w:rsidRPr="00BA327E">
        <w:rPr>
          <w:color w:val="444444"/>
          <w:spacing w:val="5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заключается,</w:t>
      </w:r>
      <w:r w:rsidRPr="00BA327E">
        <w:rPr>
          <w:color w:val="343434"/>
          <w:spacing w:val="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когда</w:t>
      </w:r>
      <w:r w:rsidRPr="00BA327E">
        <w:rPr>
          <w:color w:val="343434"/>
          <w:spacing w:val="4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трудовые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отношения</w:t>
      </w:r>
      <w:r w:rsidRPr="00BA327E">
        <w:rPr>
          <w:color w:val="343434"/>
          <w:spacing w:val="5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</w:t>
      </w:r>
      <w:r w:rsidRPr="00BA327E">
        <w:rPr>
          <w:color w:val="343434"/>
          <w:spacing w:val="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могут</w:t>
      </w:r>
      <w:r w:rsidRPr="00BA327E">
        <w:rPr>
          <w:color w:val="343434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быть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установлены</w:t>
      </w:r>
      <w:r w:rsidRPr="00BA327E">
        <w:rPr>
          <w:color w:val="444444"/>
          <w:spacing w:val="4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неопределенный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</w:t>
      </w:r>
      <w:r w:rsidRPr="00BA327E">
        <w:rPr>
          <w:color w:val="343434"/>
          <w:spacing w:val="2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1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учетом</w:t>
      </w:r>
      <w:r w:rsidRPr="00BA327E">
        <w:rPr>
          <w:color w:val="444444"/>
          <w:spacing w:val="38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характера</w:t>
      </w:r>
      <w:r w:rsidRPr="00BA327E">
        <w:rPr>
          <w:color w:val="444444"/>
          <w:spacing w:val="3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предстоящей</w:t>
      </w:r>
      <w:r w:rsidRPr="00BA327E">
        <w:rPr>
          <w:color w:val="44444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работы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 xml:space="preserve">или </w:t>
      </w:r>
      <w:r w:rsidRPr="00BA327E">
        <w:rPr>
          <w:color w:val="444444"/>
          <w:sz w:val="24"/>
          <w:szCs w:val="24"/>
        </w:rPr>
        <w:t>условий</w:t>
      </w:r>
      <w:r w:rsidRPr="00BA327E">
        <w:rPr>
          <w:color w:val="444444"/>
          <w:spacing w:val="-1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ее</w:t>
      </w:r>
      <w:r w:rsidRPr="00BA327E">
        <w:rPr>
          <w:color w:val="343434"/>
          <w:spacing w:val="-3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выполнения.</w:t>
      </w:r>
    </w:p>
    <w:p w14:paraId="179068BE" w14:textId="77777777" w:rsidR="00BA327E" w:rsidRPr="00BA327E" w:rsidRDefault="00BA327E" w:rsidP="00BA327E">
      <w:pPr>
        <w:pStyle w:val="a3"/>
        <w:kinsoku w:val="0"/>
        <w:overflowPunct w:val="0"/>
        <w:spacing w:line="247" w:lineRule="auto"/>
        <w:ind w:left="107" w:right="140" w:firstLine="6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Срочный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трудовой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</w:t>
      </w:r>
      <w:r w:rsidRPr="00BA327E">
        <w:rPr>
          <w:color w:val="44444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может</w:t>
      </w:r>
      <w:r w:rsidRPr="00BA327E">
        <w:rPr>
          <w:color w:val="343434"/>
          <w:spacing w:val="-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заключаться</w:t>
      </w:r>
      <w:r w:rsidRPr="00BA327E">
        <w:rPr>
          <w:color w:val="44444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-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случаях,</w:t>
      </w:r>
      <w:r w:rsidRPr="00BA327E">
        <w:rPr>
          <w:color w:val="343434"/>
          <w:spacing w:val="-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предусмотренных</w:t>
      </w:r>
      <w:r w:rsidRPr="00BA327E">
        <w:rPr>
          <w:color w:val="343434"/>
          <w:spacing w:val="28"/>
          <w:sz w:val="24"/>
          <w:szCs w:val="24"/>
        </w:rPr>
        <w:t xml:space="preserve"> </w:t>
      </w:r>
      <w:r w:rsidRPr="00BA327E">
        <w:rPr>
          <w:color w:val="343434"/>
          <w:spacing w:val="-1"/>
          <w:sz w:val="24"/>
          <w:szCs w:val="24"/>
        </w:rPr>
        <w:t>Трудовым</w:t>
      </w:r>
      <w:r w:rsidRPr="00BA327E">
        <w:rPr>
          <w:color w:val="343434"/>
          <w:spacing w:val="20"/>
          <w:w w:val="10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кодексом</w:t>
      </w:r>
      <w:r w:rsidRPr="00BA327E">
        <w:rPr>
          <w:color w:val="343434"/>
          <w:spacing w:val="-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РФ</w:t>
      </w:r>
      <w:r w:rsidRPr="00BA327E">
        <w:rPr>
          <w:color w:val="343434"/>
          <w:spacing w:val="-1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иными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 xml:space="preserve">федеральными </w:t>
      </w:r>
      <w:r w:rsidRPr="00BA327E">
        <w:rPr>
          <w:color w:val="444444"/>
          <w:sz w:val="24"/>
          <w:szCs w:val="24"/>
        </w:rPr>
        <w:t>законам</w:t>
      </w:r>
      <w:r w:rsidRPr="00BA327E">
        <w:rPr>
          <w:color w:val="444444"/>
          <w:spacing w:val="28"/>
          <w:sz w:val="24"/>
          <w:szCs w:val="24"/>
        </w:rPr>
        <w:t>и</w:t>
      </w:r>
      <w:r w:rsidRPr="00BA327E">
        <w:rPr>
          <w:color w:val="0A0A0A"/>
          <w:sz w:val="24"/>
          <w:szCs w:val="24"/>
        </w:rPr>
        <w:t>.</w:t>
      </w:r>
    </w:p>
    <w:p w14:paraId="1A0EEF7B" w14:textId="77777777" w:rsidR="00BA327E" w:rsidRPr="00BA327E" w:rsidRDefault="00BA327E" w:rsidP="00BA327E">
      <w:pPr>
        <w:pStyle w:val="a3"/>
        <w:numPr>
          <w:ilvl w:val="1"/>
          <w:numId w:val="1"/>
        </w:numPr>
        <w:tabs>
          <w:tab w:val="left" w:pos="515"/>
        </w:tabs>
        <w:kinsoku w:val="0"/>
        <w:overflowPunct w:val="0"/>
        <w:spacing w:line="241" w:lineRule="auto"/>
        <w:ind w:left="107" w:right="130" w:firstLine="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Трудовой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договор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в</w:t>
      </w:r>
      <w:r w:rsidRPr="00BA327E">
        <w:rPr>
          <w:color w:val="44444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соответствии</w:t>
      </w:r>
      <w:r w:rsidRPr="00BA327E">
        <w:rPr>
          <w:color w:val="343434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статьями</w:t>
      </w:r>
      <w:r w:rsidRPr="00BA327E">
        <w:rPr>
          <w:color w:val="343434"/>
          <w:spacing w:val="3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331</w:t>
      </w:r>
      <w:r w:rsidRPr="00BA327E">
        <w:rPr>
          <w:color w:val="343434"/>
          <w:spacing w:val="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351.1</w:t>
      </w:r>
      <w:r w:rsidRPr="00BA327E">
        <w:rPr>
          <w:color w:val="343434"/>
          <w:spacing w:val="2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ТК</w:t>
      </w:r>
      <w:r w:rsidRPr="00BA327E">
        <w:rPr>
          <w:color w:val="44444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РФ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</w:t>
      </w:r>
      <w:r w:rsidRPr="00BA327E">
        <w:rPr>
          <w:color w:val="343434"/>
          <w:spacing w:val="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заключается</w:t>
      </w:r>
      <w:r w:rsidRPr="00BA327E">
        <w:rPr>
          <w:color w:val="444444"/>
          <w:w w:val="10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с</w:t>
      </w:r>
      <w:r w:rsidRPr="00BA327E">
        <w:rPr>
          <w:color w:val="444444"/>
          <w:spacing w:val="-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кандидатами</w:t>
      </w:r>
      <w:r w:rsidRPr="00BA327E">
        <w:rPr>
          <w:color w:val="5D5D5D"/>
          <w:sz w:val="24"/>
          <w:szCs w:val="24"/>
        </w:rPr>
        <w:t>,</w:t>
      </w:r>
      <w:r w:rsidRPr="00BA327E">
        <w:rPr>
          <w:color w:val="5D5D5D"/>
          <w:spacing w:val="4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которые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лишены</w:t>
      </w:r>
      <w:r w:rsidRPr="00BA327E">
        <w:rPr>
          <w:color w:val="343434"/>
          <w:spacing w:val="1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права</w:t>
      </w:r>
      <w:r w:rsidRPr="00BA327E">
        <w:rPr>
          <w:color w:val="343434"/>
          <w:spacing w:val="1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5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занятие</w:t>
      </w:r>
      <w:r w:rsidRPr="00BA327E">
        <w:rPr>
          <w:color w:val="444444"/>
          <w:spacing w:val="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педагогической</w:t>
      </w:r>
      <w:r w:rsidRPr="00BA327E">
        <w:rPr>
          <w:color w:val="343434"/>
          <w:spacing w:val="2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деятельностью,</w:t>
      </w:r>
      <w:r w:rsidRPr="00BA327E">
        <w:rPr>
          <w:color w:val="44444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трудовой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деятельностью</w:t>
      </w:r>
      <w:r w:rsidRPr="00BA327E">
        <w:rPr>
          <w:color w:val="343434"/>
          <w:spacing w:val="3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сфере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pacing w:val="1"/>
          <w:sz w:val="24"/>
          <w:szCs w:val="24"/>
        </w:rPr>
        <w:t>образования</w:t>
      </w:r>
      <w:r w:rsidRPr="00BA327E">
        <w:rPr>
          <w:color w:val="5D5D5D"/>
          <w:sz w:val="24"/>
          <w:szCs w:val="24"/>
        </w:rPr>
        <w:t>,</w:t>
      </w:r>
      <w:r w:rsidRPr="00BA327E">
        <w:rPr>
          <w:color w:val="5D5D5D"/>
          <w:spacing w:val="5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воспитания,</w:t>
      </w:r>
      <w:r w:rsidRPr="00BA327E">
        <w:rPr>
          <w:color w:val="343434"/>
          <w:spacing w:val="2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развития</w:t>
      </w:r>
      <w:r w:rsidRPr="00BA327E">
        <w:rPr>
          <w:color w:val="343434"/>
          <w:spacing w:val="2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несовершеннолетних,</w:t>
      </w:r>
      <w:r w:rsidRPr="00BA327E">
        <w:rPr>
          <w:color w:val="343434"/>
          <w:spacing w:val="1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организации</w:t>
      </w:r>
      <w:r w:rsidRPr="00BA327E">
        <w:rPr>
          <w:color w:val="444444"/>
          <w:spacing w:val="5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их</w:t>
      </w:r>
      <w:r w:rsidRPr="00BA327E">
        <w:rPr>
          <w:color w:val="343434"/>
          <w:spacing w:val="3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отдыха</w:t>
      </w:r>
      <w:r w:rsidRPr="00BA327E">
        <w:rPr>
          <w:color w:val="34343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3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оздоровления,</w:t>
      </w:r>
      <w:r w:rsidRPr="00BA327E">
        <w:rPr>
          <w:color w:val="343434"/>
          <w:spacing w:val="5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медицинского</w:t>
      </w:r>
      <w:r w:rsidRPr="00BA327E">
        <w:rPr>
          <w:color w:val="444444"/>
          <w:w w:val="97"/>
          <w:sz w:val="24"/>
          <w:szCs w:val="24"/>
        </w:rPr>
        <w:t xml:space="preserve"> </w:t>
      </w:r>
      <w:r w:rsidRPr="00BA327E">
        <w:rPr>
          <w:color w:val="343434"/>
          <w:spacing w:val="1"/>
          <w:sz w:val="24"/>
          <w:szCs w:val="24"/>
        </w:rPr>
        <w:t>обеспечения</w:t>
      </w:r>
      <w:r w:rsidRPr="00BA327E">
        <w:rPr>
          <w:color w:val="5D5D5D"/>
          <w:sz w:val="24"/>
          <w:szCs w:val="24"/>
        </w:rPr>
        <w:t xml:space="preserve">, </w:t>
      </w:r>
      <w:r w:rsidRPr="00BA327E">
        <w:rPr>
          <w:color w:val="343434"/>
          <w:sz w:val="24"/>
          <w:szCs w:val="24"/>
        </w:rPr>
        <w:t>социальной</w:t>
      </w:r>
      <w:r w:rsidRPr="00BA327E">
        <w:rPr>
          <w:color w:val="343434"/>
          <w:spacing w:val="28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защиты</w:t>
      </w:r>
      <w:r w:rsidRPr="00BA327E">
        <w:rPr>
          <w:color w:val="444444"/>
          <w:spacing w:val="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социального</w:t>
      </w:r>
      <w:r w:rsidRPr="00BA327E">
        <w:rPr>
          <w:color w:val="343434"/>
          <w:spacing w:val="4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обслуживания,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в</w:t>
      </w:r>
      <w:r w:rsidRPr="00BA327E">
        <w:rPr>
          <w:color w:val="44444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сфере</w:t>
      </w:r>
      <w:r w:rsidRPr="00BA327E">
        <w:rPr>
          <w:color w:val="343434"/>
          <w:spacing w:val="21"/>
          <w:sz w:val="24"/>
          <w:szCs w:val="24"/>
        </w:rPr>
        <w:t xml:space="preserve"> </w:t>
      </w:r>
      <w:r w:rsidRPr="00BA327E">
        <w:rPr>
          <w:color w:val="444444"/>
          <w:spacing w:val="2"/>
          <w:sz w:val="24"/>
          <w:szCs w:val="24"/>
        </w:rPr>
        <w:t>детско</w:t>
      </w:r>
      <w:r w:rsidRPr="00BA327E">
        <w:rPr>
          <w:color w:val="212121"/>
          <w:spacing w:val="1"/>
          <w:sz w:val="24"/>
          <w:szCs w:val="24"/>
        </w:rPr>
        <w:t>­</w:t>
      </w:r>
      <w:r w:rsidRPr="00BA327E">
        <w:rPr>
          <w:color w:val="212121"/>
          <w:spacing w:val="26"/>
          <w:w w:val="10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юношеского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спорта,</w:t>
      </w:r>
      <w:r w:rsidRPr="00BA327E">
        <w:rPr>
          <w:color w:val="343434"/>
          <w:spacing w:val="-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культуры</w:t>
      </w:r>
      <w:r w:rsidRPr="00BA327E">
        <w:rPr>
          <w:color w:val="343434"/>
          <w:spacing w:val="-1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искусства</w:t>
      </w:r>
      <w:r w:rsidRPr="00BA327E">
        <w:rPr>
          <w:color w:val="343434"/>
          <w:spacing w:val="-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-3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участием</w:t>
      </w:r>
      <w:r w:rsidRPr="00BA327E">
        <w:rPr>
          <w:color w:val="343434"/>
          <w:spacing w:val="-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несовершеннолетних.</w:t>
      </w:r>
    </w:p>
    <w:p w14:paraId="4A060CD6" w14:textId="77777777" w:rsidR="00BA327E" w:rsidRPr="00BA327E" w:rsidRDefault="00BA327E" w:rsidP="00BA327E">
      <w:pPr>
        <w:pStyle w:val="a3"/>
        <w:kinsoku w:val="0"/>
        <w:overflowPunct w:val="0"/>
        <w:spacing w:line="247" w:lineRule="auto"/>
        <w:ind w:left="114" w:right="12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Трудовой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</w:t>
      </w:r>
      <w:r w:rsidRPr="00BA327E">
        <w:rPr>
          <w:color w:val="44444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-20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правом</w:t>
      </w:r>
      <w:r w:rsidRPr="00BA327E">
        <w:rPr>
          <w:color w:val="444444"/>
          <w:spacing w:val="-6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на</w:t>
      </w:r>
      <w:r w:rsidRPr="00BA327E">
        <w:rPr>
          <w:color w:val="444444"/>
          <w:spacing w:val="-20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занятие</w:t>
      </w:r>
      <w:r w:rsidRPr="00BA327E">
        <w:rPr>
          <w:color w:val="444444"/>
          <w:spacing w:val="-10"/>
          <w:sz w:val="24"/>
          <w:szCs w:val="24"/>
        </w:rPr>
        <w:t xml:space="preserve"> </w:t>
      </w:r>
      <w:r w:rsidRPr="00BA327E">
        <w:rPr>
          <w:color w:val="212121"/>
          <w:spacing w:val="-1"/>
          <w:sz w:val="24"/>
          <w:szCs w:val="24"/>
        </w:rPr>
        <w:t>пе</w:t>
      </w:r>
      <w:r w:rsidRPr="00BA327E">
        <w:rPr>
          <w:color w:val="444444"/>
          <w:spacing w:val="-1"/>
          <w:sz w:val="24"/>
          <w:szCs w:val="24"/>
        </w:rPr>
        <w:t>дагогической</w:t>
      </w:r>
      <w:r w:rsidRPr="00BA327E">
        <w:rPr>
          <w:color w:val="444444"/>
          <w:spacing w:val="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деятельностью</w:t>
      </w:r>
      <w:r w:rsidRPr="00BA327E">
        <w:rPr>
          <w:color w:val="444444"/>
          <w:spacing w:val="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</w:t>
      </w:r>
      <w:r w:rsidRPr="00BA327E">
        <w:rPr>
          <w:color w:val="343434"/>
          <w:spacing w:val="-20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заключается</w:t>
      </w:r>
      <w:r w:rsidRPr="00BA327E">
        <w:rPr>
          <w:color w:val="44444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27"/>
          <w:w w:val="108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 xml:space="preserve">иностранными </w:t>
      </w:r>
      <w:r w:rsidRPr="00BA327E">
        <w:rPr>
          <w:color w:val="343434"/>
          <w:spacing w:val="27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агентами.</w:t>
      </w:r>
    </w:p>
    <w:p w14:paraId="65274EB3" w14:textId="77777777" w:rsidR="00BA327E" w:rsidRPr="00BA327E" w:rsidRDefault="00BA327E" w:rsidP="00BA327E">
      <w:pPr>
        <w:pStyle w:val="a3"/>
        <w:numPr>
          <w:ilvl w:val="1"/>
          <w:numId w:val="1"/>
        </w:numPr>
        <w:tabs>
          <w:tab w:val="left" w:pos="722"/>
        </w:tabs>
        <w:kinsoku w:val="0"/>
        <w:overflowPunct w:val="0"/>
        <w:ind w:left="114" w:right="141" w:firstLine="0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05"/>
          <w:sz w:val="24"/>
          <w:szCs w:val="24"/>
        </w:rPr>
        <w:t xml:space="preserve">По </w:t>
      </w:r>
      <w:r w:rsidRPr="00BA327E">
        <w:rPr>
          <w:color w:val="343434"/>
          <w:spacing w:val="29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 xml:space="preserve">соглашению </w:t>
      </w:r>
      <w:r w:rsidRPr="00BA327E">
        <w:rPr>
          <w:color w:val="343434"/>
          <w:spacing w:val="43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 xml:space="preserve">сторон </w:t>
      </w:r>
      <w:r w:rsidRPr="00BA327E">
        <w:rPr>
          <w:color w:val="343434"/>
          <w:spacing w:val="36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 xml:space="preserve">при </w:t>
      </w:r>
      <w:r w:rsidRPr="00BA327E">
        <w:rPr>
          <w:color w:val="343434"/>
          <w:spacing w:val="29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 xml:space="preserve">заключении </w:t>
      </w:r>
      <w:r w:rsidRPr="00BA327E">
        <w:rPr>
          <w:color w:val="444444"/>
          <w:spacing w:val="43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 xml:space="preserve">трудового </w:t>
      </w:r>
      <w:r w:rsidRPr="00BA327E">
        <w:rPr>
          <w:color w:val="343434"/>
          <w:spacing w:val="42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 xml:space="preserve">договора </w:t>
      </w:r>
      <w:r w:rsidRPr="00BA327E">
        <w:rPr>
          <w:color w:val="444444"/>
          <w:spacing w:val="40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может</w:t>
      </w:r>
      <w:r w:rsidRPr="00BA327E">
        <w:rPr>
          <w:color w:val="444444"/>
          <w:w w:val="99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быть</w:t>
      </w:r>
      <w:r w:rsidRPr="00BA327E">
        <w:rPr>
          <w:color w:val="343434"/>
          <w:spacing w:val="-34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 xml:space="preserve">установлен </w:t>
      </w:r>
      <w:r w:rsidRPr="00BA327E">
        <w:rPr>
          <w:color w:val="343434"/>
          <w:w w:val="105"/>
          <w:sz w:val="24"/>
          <w:szCs w:val="24"/>
        </w:rPr>
        <w:t>испытательный</w:t>
      </w:r>
      <w:r w:rsidRPr="00BA327E">
        <w:rPr>
          <w:color w:val="343434"/>
          <w:spacing w:val="3"/>
          <w:w w:val="105"/>
          <w:sz w:val="24"/>
          <w:szCs w:val="24"/>
        </w:rPr>
        <w:t xml:space="preserve"> </w:t>
      </w:r>
      <w:r w:rsidRPr="00BA327E">
        <w:rPr>
          <w:color w:val="343434"/>
          <w:spacing w:val="1"/>
          <w:w w:val="105"/>
          <w:sz w:val="24"/>
          <w:szCs w:val="24"/>
        </w:rPr>
        <w:t>срок</w:t>
      </w:r>
      <w:r w:rsidRPr="00BA327E">
        <w:rPr>
          <w:color w:val="5D5D5D"/>
          <w:w w:val="105"/>
          <w:sz w:val="24"/>
          <w:szCs w:val="24"/>
        </w:rPr>
        <w:t>,</w:t>
      </w:r>
      <w:r w:rsidRPr="00BA327E">
        <w:rPr>
          <w:color w:val="5D5D5D"/>
          <w:spacing w:val="-34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но</w:t>
      </w:r>
      <w:r w:rsidRPr="00BA327E">
        <w:rPr>
          <w:color w:val="343434"/>
          <w:spacing w:val="-17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не</w:t>
      </w:r>
      <w:r w:rsidRPr="00BA327E">
        <w:rPr>
          <w:color w:val="343434"/>
          <w:spacing w:val="-11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более</w:t>
      </w:r>
      <w:r w:rsidRPr="00BA327E">
        <w:rPr>
          <w:color w:val="343434"/>
          <w:spacing w:val="-22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трех</w:t>
      </w:r>
      <w:r w:rsidRPr="00BA327E">
        <w:rPr>
          <w:color w:val="343434"/>
          <w:spacing w:val="-12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месяцев</w:t>
      </w:r>
      <w:r w:rsidRPr="00BA327E">
        <w:rPr>
          <w:color w:val="5D5D5D"/>
          <w:w w:val="105"/>
          <w:sz w:val="24"/>
          <w:szCs w:val="24"/>
        </w:rPr>
        <w:t>,</w:t>
      </w:r>
      <w:r w:rsidRPr="00BA327E">
        <w:rPr>
          <w:color w:val="5D5D5D"/>
          <w:spacing w:val="-27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а</w:t>
      </w:r>
      <w:r w:rsidRPr="00BA327E">
        <w:rPr>
          <w:color w:val="343434"/>
          <w:spacing w:val="-23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для</w:t>
      </w:r>
      <w:r w:rsidRPr="00BA327E">
        <w:rPr>
          <w:color w:val="444444"/>
          <w:spacing w:val="-17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руководителя,</w:t>
      </w:r>
      <w:r w:rsidRPr="00BA327E">
        <w:rPr>
          <w:color w:val="343434"/>
          <w:spacing w:val="26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его</w:t>
      </w:r>
      <w:r w:rsidRPr="00BA327E">
        <w:rPr>
          <w:color w:val="343434"/>
          <w:spacing w:val="-1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заместителей</w:t>
      </w:r>
      <w:r w:rsidRPr="00BA327E">
        <w:rPr>
          <w:color w:val="44444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главного</w:t>
      </w:r>
      <w:r w:rsidRPr="00BA327E">
        <w:rPr>
          <w:color w:val="343434"/>
          <w:spacing w:val="1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бухгалтера</w:t>
      </w:r>
      <w:r w:rsidRPr="00BA327E">
        <w:rPr>
          <w:color w:val="444444"/>
          <w:spacing w:val="-1"/>
          <w:sz w:val="24"/>
          <w:szCs w:val="24"/>
        </w:rPr>
        <w:t xml:space="preserve"> </w:t>
      </w:r>
      <w:r w:rsidRPr="00BA327E">
        <w:rPr>
          <w:color w:val="444444"/>
          <w:spacing w:val="1"/>
          <w:sz w:val="24"/>
          <w:szCs w:val="24"/>
        </w:rPr>
        <w:t xml:space="preserve">- </w:t>
      </w:r>
      <w:r w:rsidRPr="00BA327E">
        <w:rPr>
          <w:color w:val="343434"/>
          <w:spacing w:val="2"/>
          <w:sz w:val="24"/>
          <w:szCs w:val="24"/>
        </w:rPr>
        <w:t>не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более</w:t>
      </w:r>
      <w:r w:rsidRPr="00BA327E">
        <w:rPr>
          <w:color w:val="343434"/>
          <w:spacing w:val="-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шести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месяцев.</w:t>
      </w:r>
    </w:p>
    <w:p w14:paraId="30030484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107" w:right="135" w:firstLine="6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При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заключении</w:t>
      </w:r>
      <w:r w:rsidRPr="00BA327E">
        <w:rPr>
          <w:color w:val="44444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трудового</w:t>
      </w:r>
      <w:r w:rsidRPr="00BA327E">
        <w:rPr>
          <w:color w:val="343434"/>
          <w:spacing w:val="2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договора</w:t>
      </w:r>
      <w:r w:rsidRPr="00BA327E">
        <w:rPr>
          <w:color w:val="44444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</w:t>
      </w:r>
      <w:r w:rsidRPr="00BA327E">
        <w:rPr>
          <w:color w:val="343434"/>
          <w:spacing w:val="1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</w:t>
      </w:r>
      <w:r w:rsidRPr="00BA327E">
        <w:rPr>
          <w:color w:val="343434"/>
          <w:spacing w:val="-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двух</w:t>
      </w:r>
      <w:r w:rsidRPr="00BA327E">
        <w:rPr>
          <w:color w:val="444444"/>
          <w:spacing w:val="18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до</w:t>
      </w:r>
      <w:r w:rsidRPr="00BA327E">
        <w:rPr>
          <w:color w:val="44444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шести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месяцев</w:t>
      </w:r>
      <w:r w:rsidRPr="00BA327E">
        <w:rPr>
          <w:color w:val="34343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испытание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 может превышать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двух</w:t>
      </w:r>
      <w:r w:rsidRPr="00BA327E">
        <w:rPr>
          <w:color w:val="444444"/>
          <w:spacing w:val="-9"/>
          <w:sz w:val="24"/>
          <w:szCs w:val="24"/>
        </w:rPr>
        <w:t xml:space="preserve"> </w:t>
      </w:r>
      <w:r w:rsidRPr="00BA327E">
        <w:rPr>
          <w:color w:val="444444"/>
          <w:spacing w:val="-3"/>
          <w:sz w:val="24"/>
          <w:szCs w:val="24"/>
        </w:rPr>
        <w:t>недель</w:t>
      </w:r>
      <w:r w:rsidRPr="00BA327E">
        <w:rPr>
          <w:color w:val="212121"/>
          <w:spacing w:val="-3"/>
          <w:sz w:val="24"/>
          <w:szCs w:val="24"/>
        </w:rPr>
        <w:t>.</w:t>
      </w:r>
    </w:p>
    <w:p w14:paraId="7ED10D79" w14:textId="77777777" w:rsidR="00BA327E" w:rsidRPr="00BA327E" w:rsidRDefault="00BA327E" w:rsidP="00BA327E">
      <w:pPr>
        <w:pStyle w:val="a3"/>
        <w:kinsoku w:val="0"/>
        <w:overflowPunct w:val="0"/>
        <w:spacing w:before="1"/>
        <w:ind w:left="114" w:right="15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В срок</w:t>
      </w:r>
      <w:r w:rsidRPr="00BA327E">
        <w:rPr>
          <w:color w:val="343434"/>
          <w:spacing w:val="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испытания</w:t>
      </w:r>
      <w:r w:rsidRPr="00BA327E">
        <w:rPr>
          <w:color w:val="343434"/>
          <w:spacing w:val="6"/>
          <w:sz w:val="24"/>
          <w:szCs w:val="24"/>
        </w:rPr>
        <w:t xml:space="preserve"> </w:t>
      </w:r>
      <w:r w:rsidRPr="00BA327E">
        <w:rPr>
          <w:color w:val="343434"/>
          <w:spacing w:val="-1"/>
          <w:sz w:val="24"/>
          <w:szCs w:val="24"/>
        </w:rPr>
        <w:t>н</w:t>
      </w:r>
      <w:r w:rsidRPr="00BA327E">
        <w:rPr>
          <w:color w:val="5D5D5D"/>
          <w:spacing w:val="-1"/>
          <w:sz w:val="24"/>
          <w:szCs w:val="24"/>
        </w:rPr>
        <w:t>е</w:t>
      </w:r>
      <w:r w:rsidRPr="00BA327E">
        <w:rPr>
          <w:color w:val="5D5D5D"/>
          <w:spacing w:val="-21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засчитывается</w:t>
      </w:r>
      <w:r w:rsidRPr="00BA327E">
        <w:rPr>
          <w:color w:val="444444"/>
          <w:spacing w:val="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период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временной</w:t>
      </w:r>
      <w:r w:rsidRPr="00BA327E">
        <w:rPr>
          <w:color w:val="343434"/>
          <w:spacing w:val="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нетрудоспособности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работника</w:t>
      </w:r>
      <w:r w:rsidRPr="00BA327E">
        <w:rPr>
          <w:color w:val="343434"/>
          <w:spacing w:val="20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2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другие</w:t>
      </w:r>
      <w:r w:rsidRPr="00BA327E">
        <w:rPr>
          <w:color w:val="444444"/>
          <w:spacing w:val="-1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периоды,</w:t>
      </w:r>
      <w:r w:rsidRPr="00BA327E">
        <w:rPr>
          <w:color w:val="444444"/>
          <w:spacing w:val="-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когда</w:t>
      </w:r>
      <w:r w:rsidRPr="00BA327E">
        <w:rPr>
          <w:color w:val="444444"/>
          <w:spacing w:val="-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он</w:t>
      </w:r>
      <w:r w:rsidRPr="00BA327E">
        <w:rPr>
          <w:color w:val="444444"/>
          <w:spacing w:val="-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фактически</w:t>
      </w:r>
      <w:r w:rsidRPr="00BA327E">
        <w:rPr>
          <w:color w:val="343434"/>
          <w:spacing w:val="-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отсутствовал</w:t>
      </w:r>
      <w:r w:rsidRPr="00BA327E">
        <w:rPr>
          <w:color w:val="444444"/>
          <w:spacing w:val="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-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работе.</w:t>
      </w:r>
    </w:p>
    <w:p w14:paraId="34FECCC6" w14:textId="77777777" w:rsidR="00BA327E" w:rsidRPr="00BA327E" w:rsidRDefault="00BA327E" w:rsidP="00BA327E">
      <w:pPr>
        <w:pStyle w:val="a3"/>
        <w:kinsoku w:val="0"/>
        <w:overflowPunct w:val="0"/>
        <w:spacing w:before="8"/>
        <w:ind w:left="10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Испытание</w:t>
      </w:r>
      <w:r w:rsidRPr="00BA327E">
        <w:rPr>
          <w:color w:val="343434"/>
          <w:spacing w:val="5"/>
          <w:sz w:val="24"/>
          <w:szCs w:val="24"/>
        </w:rPr>
        <w:t xml:space="preserve"> </w:t>
      </w:r>
      <w:r w:rsidRPr="00BA327E">
        <w:rPr>
          <w:color w:val="444444"/>
          <w:spacing w:val="-1"/>
          <w:sz w:val="24"/>
          <w:szCs w:val="24"/>
        </w:rPr>
        <w:t>п</w:t>
      </w:r>
      <w:r w:rsidRPr="00BA327E">
        <w:rPr>
          <w:color w:val="212121"/>
          <w:spacing w:val="-2"/>
          <w:sz w:val="24"/>
          <w:szCs w:val="24"/>
        </w:rPr>
        <w:t>ри</w:t>
      </w:r>
      <w:r w:rsidRPr="00BA327E">
        <w:rPr>
          <w:color w:val="212121"/>
          <w:spacing w:val="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приеме на</w:t>
      </w:r>
      <w:r w:rsidRPr="00BA327E">
        <w:rPr>
          <w:color w:val="343434"/>
          <w:spacing w:val="-2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работу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 xml:space="preserve">не </w:t>
      </w:r>
      <w:r w:rsidRPr="00BA327E">
        <w:rPr>
          <w:color w:val="343434"/>
          <w:sz w:val="24"/>
          <w:szCs w:val="24"/>
        </w:rPr>
        <w:t>устанавливае</w:t>
      </w:r>
      <w:r w:rsidRPr="00BA327E">
        <w:rPr>
          <w:color w:val="5D5D5D"/>
          <w:sz w:val="24"/>
          <w:szCs w:val="24"/>
        </w:rPr>
        <w:t>т</w:t>
      </w:r>
      <w:r w:rsidRPr="00BA327E">
        <w:rPr>
          <w:color w:val="343434"/>
          <w:sz w:val="24"/>
          <w:szCs w:val="24"/>
        </w:rPr>
        <w:t>ся</w:t>
      </w:r>
      <w:r w:rsidRPr="00BA327E">
        <w:rPr>
          <w:color w:val="343434"/>
          <w:spacing w:val="-14"/>
          <w:sz w:val="24"/>
          <w:szCs w:val="24"/>
        </w:rPr>
        <w:t xml:space="preserve"> </w:t>
      </w:r>
      <w:r w:rsidRPr="00BA327E">
        <w:rPr>
          <w:color w:val="444444"/>
          <w:spacing w:val="4"/>
          <w:sz w:val="24"/>
          <w:szCs w:val="24"/>
        </w:rPr>
        <w:t>для</w:t>
      </w:r>
      <w:r w:rsidRPr="00BA327E">
        <w:rPr>
          <w:color w:val="212121"/>
          <w:spacing w:val="3"/>
          <w:sz w:val="24"/>
          <w:szCs w:val="24"/>
        </w:rPr>
        <w:t>:</w:t>
      </w:r>
    </w:p>
    <w:p w14:paraId="2E029E79" w14:textId="77777777" w:rsidR="00BA327E" w:rsidRPr="00BA327E" w:rsidRDefault="00BA327E" w:rsidP="00BA327E">
      <w:pPr>
        <w:pStyle w:val="a3"/>
        <w:kinsoku w:val="0"/>
        <w:overflowPunct w:val="0"/>
        <w:spacing w:before="1" w:line="258" w:lineRule="exact"/>
        <w:ind w:left="473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25"/>
          <w:sz w:val="24"/>
          <w:szCs w:val="24"/>
        </w:rPr>
        <w:t>-</w:t>
      </w:r>
      <w:r w:rsidRPr="00BA327E">
        <w:rPr>
          <w:color w:val="343434"/>
          <w:spacing w:val="-8"/>
          <w:w w:val="12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беременных</w:t>
      </w:r>
      <w:r w:rsidRPr="00BA327E">
        <w:rPr>
          <w:color w:val="343434"/>
          <w:spacing w:val="-33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женщин</w:t>
      </w:r>
      <w:r w:rsidRPr="00BA327E">
        <w:rPr>
          <w:color w:val="444444"/>
          <w:spacing w:val="-26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и</w:t>
      </w:r>
      <w:r w:rsidRPr="00BA327E">
        <w:rPr>
          <w:color w:val="343434"/>
          <w:spacing w:val="-37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женщин,</w:t>
      </w:r>
      <w:r w:rsidRPr="00BA327E">
        <w:rPr>
          <w:color w:val="444444"/>
          <w:spacing w:val="-34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имеющих</w:t>
      </w:r>
      <w:r w:rsidRPr="00BA327E">
        <w:rPr>
          <w:color w:val="343434"/>
          <w:spacing w:val="-33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детей</w:t>
      </w:r>
      <w:r w:rsidRPr="00BA327E">
        <w:rPr>
          <w:color w:val="444444"/>
          <w:spacing w:val="-36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в</w:t>
      </w:r>
      <w:r w:rsidRPr="00BA327E">
        <w:rPr>
          <w:color w:val="444444"/>
          <w:spacing w:val="-42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возрасте</w:t>
      </w:r>
      <w:r w:rsidRPr="00BA327E">
        <w:rPr>
          <w:color w:val="343434"/>
          <w:spacing w:val="-37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до</w:t>
      </w:r>
      <w:r w:rsidRPr="00BA327E">
        <w:rPr>
          <w:color w:val="444444"/>
          <w:spacing w:val="-36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полутора</w:t>
      </w:r>
      <w:r w:rsidRPr="00BA327E">
        <w:rPr>
          <w:color w:val="343434"/>
          <w:spacing w:val="-31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лет;</w:t>
      </w:r>
    </w:p>
    <w:p w14:paraId="358659EE" w14:textId="77777777" w:rsidR="00BA327E" w:rsidRPr="00BA327E" w:rsidRDefault="00BA327E" w:rsidP="00BA327E">
      <w:pPr>
        <w:pStyle w:val="a3"/>
        <w:kinsoku w:val="0"/>
        <w:overflowPunct w:val="0"/>
        <w:spacing w:line="258" w:lineRule="exact"/>
        <w:ind w:left="473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10"/>
          <w:sz w:val="24"/>
          <w:szCs w:val="24"/>
        </w:rPr>
        <w:t xml:space="preserve">- </w:t>
      </w:r>
      <w:r w:rsidRPr="00BA327E">
        <w:rPr>
          <w:color w:val="343434"/>
          <w:spacing w:val="-15"/>
          <w:w w:val="110"/>
          <w:sz w:val="24"/>
          <w:szCs w:val="24"/>
        </w:rPr>
        <w:t xml:space="preserve"> </w:t>
      </w:r>
      <w:r w:rsidRPr="00BA327E">
        <w:rPr>
          <w:color w:val="343434"/>
          <w:spacing w:val="-5"/>
          <w:w w:val="110"/>
          <w:sz w:val="24"/>
          <w:szCs w:val="24"/>
        </w:rPr>
        <w:t>л</w:t>
      </w:r>
      <w:r w:rsidRPr="00BA327E">
        <w:rPr>
          <w:color w:val="343434"/>
          <w:spacing w:val="-6"/>
          <w:w w:val="110"/>
          <w:sz w:val="24"/>
          <w:szCs w:val="24"/>
        </w:rPr>
        <w:t>иц,</w:t>
      </w:r>
      <w:r w:rsidRPr="00BA327E">
        <w:rPr>
          <w:color w:val="343434"/>
          <w:spacing w:val="-47"/>
          <w:w w:val="110"/>
          <w:sz w:val="24"/>
          <w:szCs w:val="24"/>
        </w:rPr>
        <w:t xml:space="preserve"> </w:t>
      </w:r>
      <w:r w:rsidRPr="00BA327E">
        <w:rPr>
          <w:color w:val="343434"/>
          <w:w w:val="110"/>
          <w:sz w:val="24"/>
          <w:szCs w:val="24"/>
        </w:rPr>
        <w:t>не</w:t>
      </w:r>
      <w:r w:rsidRPr="00BA327E">
        <w:rPr>
          <w:color w:val="343434"/>
          <w:spacing w:val="-47"/>
          <w:w w:val="110"/>
          <w:sz w:val="24"/>
          <w:szCs w:val="24"/>
        </w:rPr>
        <w:t xml:space="preserve"> </w:t>
      </w:r>
      <w:r w:rsidRPr="00BA327E">
        <w:rPr>
          <w:color w:val="343434"/>
          <w:w w:val="110"/>
          <w:sz w:val="24"/>
          <w:szCs w:val="24"/>
        </w:rPr>
        <w:t>достигших</w:t>
      </w:r>
      <w:r w:rsidRPr="00BA327E">
        <w:rPr>
          <w:color w:val="343434"/>
          <w:spacing w:val="-39"/>
          <w:w w:val="110"/>
          <w:sz w:val="24"/>
          <w:szCs w:val="24"/>
        </w:rPr>
        <w:t xml:space="preserve"> </w:t>
      </w:r>
      <w:r w:rsidRPr="00BA327E">
        <w:rPr>
          <w:color w:val="343434"/>
          <w:w w:val="110"/>
          <w:sz w:val="24"/>
          <w:szCs w:val="24"/>
        </w:rPr>
        <w:t>возраста</w:t>
      </w:r>
      <w:r w:rsidRPr="00BA327E">
        <w:rPr>
          <w:color w:val="343434"/>
          <w:spacing w:val="-38"/>
          <w:w w:val="110"/>
          <w:sz w:val="24"/>
          <w:szCs w:val="24"/>
        </w:rPr>
        <w:t xml:space="preserve"> </w:t>
      </w:r>
      <w:r w:rsidRPr="00BA327E">
        <w:rPr>
          <w:color w:val="212121"/>
          <w:w w:val="110"/>
          <w:sz w:val="24"/>
          <w:szCs w:val="24"/>
        </w:rPr>
        <w:t>18</w:t>
      </w:r>
      <w:r w:rsidRPr="00BA327E">
        <w:rPr>
          <w:color w:val="212121"/>
          <w:spacing w:val="-52"/>
          <w:w w:val="110"/>
          <w:sz w:val="24"/>
          <w:szCs w:val="24"/>
        </w:rPr>
        <w:t xml:space="preserve"> </w:t>
      </w:r>
      <w:r w:rsidRPr="00BA327E">
        <w:rPr>
          <w:color w:val="343434"/>
          <w:w w:val="110"/>
          <w:sz w:val="24"/>
          <w:szCs w:val="24"/>
        </w:rPr>
        <w:t>лет;</w:t>
      </w:r>
    </w:p>
    <w:p w14:paraId="7E34CE5B" w14:textId="77777777" w:rsidR="00BA327E" w:rsidRPr="00BA327E" w:rsidRDefault="00BA327E" w:rsidP="00BA327E">
      <w:pPr>
        <w:pStyle w:val="a3"/>
        <w:kinsoku w:val="0"/>
        <w:overflowPunct w:val="0"/>
        <w:spacing w:before="8" w:line="242" w:lineRule="auto"/>
        <w:ind w:left="804" w:right="129" w:hanging="332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25"/>
          <w:sz w:val="24"/>
          <w:szCs w:val="24"/>
        </w:rPr>
        <w:t>-</w:t>
      </w:r>
      <w:r w:rsidRPr="00BA327E">
        <w:rPr>
          <w:color w:val="343434"/>
          <w:spacing w:val="64"/>
          <w:w w:val="12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лиц,</w:t>
      </w:r>
      <w:r w:rsidRPr="00BA327E">
        <w:rPr>
          <w:color w:val="444444"/>
          <w:spacing w:val="5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получивших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среднее</w:t>
      </w:r>
      <w:r w:rsidRPr="00BA327E">
        <w:rPr>
          <w:color w:val="343434"/>
          <w:spacing w:val="5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профессиональное</w:t>
      </w:r>
      <w:r w:rsidRPr="00BA327E">
        <w:rPr>
          <w:color w:val="444444"/>
          <w:spacing w:val="16"/>
          <w:sz w:val="24"/>
          <w:szCs w:val="24"/>
        </w:rPr>
        <w:t xml:space="preserve"> </w:t>
      </w:r>
      <w:r w:rsidRPr="00BA327E">
        <w:rPr>
          <w:color w:val="444444"/>
          <w:spacing w:val="-2"/>
          <w:sz w:val="24"/>
          <w:szCs w:val="24"/>
        </w:rPr>
        <w:t>об</w:t>
      </w:r>
      <w:r w:rsidRPr="00BA327E">
        <w:rPr>
          <w:color w:val="212121"/>
          <w:spacing w:val="-2"/>
          <w:sz w:val="24"/>
          <w:szCs w:val="24"/>
        </w:rPr>
        <w:t>р</w:t>
      </w:r>
      <w:r w:rsidRPr="00BA327E">
        <w:rPr>
          <w:color w:val="444444"/>
          <w:spacing w:val="-3"/>
          <w:sz w:val="24"/>
          <w:szCs w:val="24"/>
        </w:rPr>
        <w:t>азование</w:t>
      </w:r>
      <w:r w:rsidRPr="00BA327E">
        <w:rPr>
          <w:color w:val="4444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или</w:t>
      </w:r>
      <w:r w:rsidRPr="00BA327E">
        <w:rPr>
          <w:color w:val="343434"/>
          <w:spacing w:val="5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высшее</w:t>
      </w:r>
      <w:r w:rsidRPr="00BA327E">
        <w:rPr>
          <w:color w:val="343434"/>
          <w:spacing w:val="27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образование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</w:t>
      </w:r>
      <w:r w:rsidRPr="00BA327E">
        <w:rPr>
          <w:color w:val="343434"/>
          <w:spacing w:val="-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имеющим</w:t>
      </w:r>
      <w:r w:rsidRPr="00BA327E">
        <w:rPr>
          <w:color w:val="343434"/>
          <w:spacing w:val="2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государственную</w:t>
      </w:r>
      <w:r w:rsidRPr="00BA327E">
        <w:rPr>
          <w:color w:val="34343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аккредитацию</w:t>
      </w:r>
      <w:r w:rsidRPr="00BA327E">
        <w:rPr>
          <w:color w:val="343434"/>
          <w:spacing w:val="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образовательным</w:t>
      </w:r>
      <w:r w:rsidRPr="00BA327E">
        <w:rPr>
          <w:color w:val="343434"/>
          <w:w w:val="9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программам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впервые</w:t>
      </w:r>
      <w:r w:rsidRPr="00BA327E">
        <w:rPr>
          <w:color w:val="343434"/>
          <w:spacing w:val="-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поступающих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-15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работу</w:t>
      </w:r>
      <w:r w:rsidRPr="00BA327E">
        <w:rPr>
          <w:color w:val="212121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</w:t>
      </w:r>
      <w:r w:rsidRPr="00BA327E">
        <w:rPr>
          <w:color w:val="343434"/>
          <w:spacing w:val="-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полученной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специальности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w w:val="107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течение</w:t>
      </w:r>
      <w:r w:rsidRPr="00BA327E">
        <w:rPr>
          <w:color w:val="444444"/>
          <w:spacing w:val="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одного</w:t>
      </w:r>
      <w:r w:rsidRPr="00BA327E">
        <w:rPr>
          <w:color w:val="444444"/>
          <w:spacing w:val="8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года</w:t>
      </w:r>
      <w:r w:rsidRPr="00BA327E">
        <w:rPr>
          <w:color w:val="44444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</w:t>
      </w:r>
      <w:r w:rsidRPr="00BA327E">
        <w:rPr>
          <w:color w:val="343434"/>
          <w:spacing w:val="52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дня</w:t>
      </w:r>
      <w:r w:rsidRPr="00BA327E">
        <w:rPr>
          <w:color w:val="444444"/>
          <w:spacing w:val="53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получения</w:t>
      </w:r>
      <w:r w:rsidRPr="00BA327E">
        <w:rPr>
          <w:color w:val="444444"/>
          <w:spacing w:val="16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профессионального</w:t>
      </w:r>
      <w:r w:rsidRPr="00BA327E">
        <w:rPr>
          <w:color w:val="444444"/>
          <w:spacing w:val="35"/>
          <w:sz w:val="24"/>
          <w:szCs w:val="24"/>
        </w:rPr>
        <w:t xml:space="preserve"> </w:t>
      </w:r>
      <w:r w:rsidRPr="00BA327E">
        <w:rPr>
          <w:color w:val="444444"/>
          <w:sz w:val="24"/>
          <w:szCs w:val="24"/>
        </w:rPr>
        <w:t>образования</w:t>
      </w:r>
      <w:r w:rsidRPr="00BA327E">
        <w:rPr>
          <w:color w:val="444444"/>
          <w:w w:val="98"/>
          <w:sz w:val="24"/>
          <w:szCs w:val="24"/>
        </w:rPr>
        <w:t xml:space="preserve"> </w:t>
      </w:r>
      <w:r w:rsidRPr="00BA327E">
        <w:rPr>
          <w:color w:val="444444"/>
          <w:w w:val="95"/>
          <w:sz w:val="24"/>
          <w:szCs w:val="24"/>
        </w:rPr>
        <w:t xml:space="preserve">соответствующего </w:t>
      </w:r>
      <w:r w:rsidRPr="00BA327E">
        <w:rPr>
          <w:color w:val="444444"/>
          <w:spacing w:val="18"/>
          <w:w w:val="95"/>
          <w:sz w:val="24"/>
          <w:szCs w:val="24"/>
        </w:rPr>
        <w:t xml:space="preserve"> </w:t>
      </w:r>
      <w:r w:rsidRPr="00BA327E">
        <w:rPr>
          <w:color w:val="444444"/>
          <w:w w:val="95"/>
          <w:sz w:val="24"/>
          <w:szCs w:val="24"/>
        </w:rPr>
        <w:t>уровня;</w:t>
      </w:r>
    </w:p>
    <w:p w14:paraId="4ADD8387" w14:textId="77777777" w:rsidR="00BA327E" w:rsidRPr="00BA327E" w:rsidRDefault="00BA327E" w:rsidP="00BA327E">
      <w:pPr>
        <w:pStyle w:val="a3"/>
        <w:kinsoku w:val="0"/>
        <w:overflowPunct w:val="0"/>
        <w:spacing w:line="263" w:lineRule="exact"/>
        <w:ind w:left="473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20"/>
          <w:sz w:val="24"/>
          <w:szCs w:val="24"/>
        </w:rPr>
        <w:t xml:space="preserve">- </w:t>
      </w:r>
      <w:r w:rsidRPr="00BA327E">
        <w:rPr>
          <w:color w:val="343434"/>
          <w:spacing w:val="-10"/>
          <w:w w:val="120"/>
          <w:sz w:val="24"/>
          <w:szCs w:val="24"/>
        </w:rPr>
        <w:t xml:space="preserve"> </w:t>
      </w:r>
      <w:r w:rsidRPr="00BA327E">
        <w:rPr>
          <w:color w:val="444444"/>
          <w:spacing w:val="2"/>
          <w:w w:val="105"/>
          <w:sz w:val="24"/>
          <w:szCs w:val="24"/>
        </w:rPr>
        <w:t>лиц</w:t>
      </w:r>
      <w:r w:rsidRPr="00BA327E">
        <w:rPr>
          <w:color w:val="5D5D5D"/>
          <w:spacing w:val="1"/>
          <w:w w:val="105"/>
          <w:sz w:val="24"/>
          <w:szCs w:val="24"/>
        </w:rPr>
        <w:t>,</w:t>
      </w:r>
      <w:r w:rsidRPr="00BA327E">
        <w:rPr>
          <w:color w:val="5D5D5D"/>
          <w:spacing w:val="-48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избранных</w:t>
      </w:r>
      <w:r w:rsidRPr="00BA327E">
        <w:rPr>
          <w:color w:val="444444"/>
          <w:spacing w:val="-33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на</w:t>
      </w:r>
      <w:r w:rsidRPr="00BA327E">
        <w:rPr>
          <w:color w:val="343434"/>
          <w:spacing w:val="-37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выборную</w:t>
      </w:r>
      <w:r w:rsidRPr="00BA327E">
        <w:rPr>
          <w:color w:val="343434"/>
          <w:spacing w:val="-32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должность</w:t>
      </w:r>
      <w:r w:rsidRPr="00BA327E">
        <w:rPr>
          <w:color w:val="444444"/>
          <w:spacing w:val="-30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на</w:t>
      </w:r>
      <w:r w:rsidRPr="00BA327E">
        <w:rPr>
          <w:color w:val="343434"/>
          <w:spacing w:val="-40"/>
          <w:w w:val="105"/>
          <w:sz w:val="24"/>
          <w:szCs w:val="24"/>
        </w:rPr>
        <w:t xml:space="preserve"> </w:t>
      </w:r>
      <w:r w:rsidRPr="00BA327E">
        <w:rPr>
          <w:color w:val="343434"/>
          <w:spacing w:val="-2"/>
          <w:w w:val="105"/>
          <w:sz w:val="24"/>
          <w:szCs w:val="24"/>
        </w:rPr>
        <w:t>оплачиваемую</w:t>
      </w:r>
      <w:r w:rsidRPr="00BA327E">
        <w:rPr>
          <w:color w:val="343434"/>
          <w:spacing w:val="-44"/>
          <w:w w:val="105"/>
          <w:sz w:val="24"/>
          <w:szCs w:val="24"/>
        </w:rPr>
        <w:t xml:space="preserve"> </w:t>
      </w:r>
      <w:r w:rsidRPr="00BA327E">
        <w:rPr>
          <w:color w:val="212121"/>
          <w:w w:val="105"/>
          <w:sz w:val="24"/>
          <w:szCs w:val="24"/>
        </w:rPr>
        <w:t>ра</w:t>
      </w:r>
      <w:r w:rsidRPr="00BA327E">
        <w:rPr>
          <w:color w:val="444444"/>
          <w:w w:val="105"/>
          <w:sz w:val="24"/>
          <w:szCs w:val="24"/>
        </w:rPr>
        <w:t>боту;</w:t>
      </w:r>
    </w:p>
    <w:p w14:paraId="17771AD7" w14:textId="77777777" w:rsidR="00BA327E" w:rsidRPr="00BA327E" w:rsidRDefault="00BA327E" w:rsidP="00BA327E">
      <w:pPr>
        <w:pStyle w:val="a3"/>
        <w:kinsoku w:val="0"/>
        <w:overflowPunct w:val="0"/>
        <w:spacing w:before="9" w:line="258" w:lineRule="exact"/>
        <w:ind w:left="811" w:hanging="339"/>
        <w:jc w:val="both"/>
        <w:rPr>
          <w:color w:val="343434"/>
          <w:spacing w:val="2"/>
          <w:w w:val="105"/>
          <w:sz w:val="24"/>
          <w:szCs w:val="24"/>
        </w:rPr>
      </w:pPr>
      <w:r w:rsidRPr="00BA327E">
        <w:rPr>
          <w:color w:val="343434"/>
          <w:w w:val="120"/>
          <w:sz w:val="24"/>
          <w:szCs w:val="24"/>
        </w:rPr>
        <w:t xml:space="preserve">- </w:t>
      </w:r>
      <w:r w:rsidRPr="00BA327E">
        <w:rPr>
          <w:color w:val="444444"/>
          <w:w w:val="105"/>
          <w:sz w:val="24"/>
          <w:szCs w:val="24"/>
        </w:rPr>
        <w:t>лиц,</w:t>
      </w:r>
      <w:r w:rsidRPr="00BA327E">
        <w:rPr>
          <w:color w:val="444444"/>
          <w:spacing w:val="-6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приглашенных</w:t>
      </w:r>
      <w:r w:rsidRPr="00BA327E">
        <w:rPr>
          <w:color w:val="343434"/>
          <w:spacing w:val="11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на</w:t>
      </w:r>
      <w:r w:rsidRPr="00BA327E">
        <w:rPr>
          <w:color w:val="444444"/>
          <w:spacing w:val="-18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работу</w:t>
      </w:r>
      <w:r w:rsidRPr="00BA327E">
        <w:rPr>
          <w:color w:val="343434"/>
          <w:spacing w:val="-1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в</w:t>
      </w:r>
      <w:r w:rsidRPr="00BA327E">
        <w:rPr>
          <w:color w:val="343434"/>
          <w:spacing w:val="-16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порядке</w:t>
      </w:r>
      <w:r w:rsidRPr="00BA327E">
        <w:rPr>
          <w:color w:val="343434"/>
          <w:spacing w:val="-11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перевода</w:t>
      </w:r>
      <w:r w:rsidRPr="00BA327E">
        <w:rPr>
          <w:color w:val="343434"/>
          <w:spacing w:val="-5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от</w:t>
      </w:r>
      <w:r w:rsidRPr="00BA327E">
        <w:rPr>
          <w:color w:val="444444"/>
          <w:spacing w:val="-14"/>
          <w:w w:val="105"/>
          <w:sz w:val="24"/>
          <w:szCs w:val="24"/>
        </w:rPr>
        <w:t xml:space="preserve"> </w:t>
      </w:r>
      <w:r w:rsidRPr="00BA327E">
        <w:rPr>
          <w:color w:val="444444"/>
          <w:w w:val="105"/>
          <w:sz w:val="24"/>
          <w:szCs w:val="24"/>
        </w:rPr>
        <w:t>другого</w:t>
      </w:r>
      <w:r w:rsidRPr="00BA327E">
        <w:rPr>
          <w:color w:val="444444"/>
          <w:spacing w:val="-4"/>
          <w:w w:val="105"/>
          <w:sz w:val="24"/>
          <w:szCs w:val="24"/>
        </w:rPr>
        <w:t xml:space="preserve"> </w:t>
      </w:r>
      <w:r w:rsidRPr="00BA327E">
        <w:rPr>
          <w:color w:val="343434"/>
          <w:w w:val="105"/>
          <w:sz w:val="24"/>
          <w:szCs w:val="24"/>
        </w:rPr>
        <w:t>работодателя</w:t>
      </w:r>
    </w:p>
    <w:p w14:paraId="2F0B9F4C" w14:textId="65FD8F72" w:rsidR="00BA327E" w:rsidRPr="00BA327E" w:rsidRDefault="00BA327E" w:rsidP="00BA327E">
      <w:pPr>
        <w:pStyle w:val="a3"/>
        <w:kinsoku w:val="0"/>
        <w:overflowPunct w:val="0"/>
        <w:spacing w:before="9" w:line="258" w:lineRule="exact"/>
        <w:ind w:left="811" w:hanging="339"/>
        <w:jc w:val="both"/>
        <w:rPr>
          <w:color w:val="000000"/>
          <w:sz w:val="24"/>
          <w:szCs w:val="24"/>
        </w:rPr>
      </w:pPr>
      <w:r w:rsidRPr="00BA327E">
        <w:rPr>
          <w:color w:val="343434"/>
          <w:w w:val="120"/>
          <w:sz w:val="24"/>
          <w:szCs w:val="24"/>
        </w:rPr>
        <w:t xml:space="preserve">- </w:t>
      </w:r>
      <w:r w:rsidRPr="00BA327E">
        <w:rPr>
          <w:color w:val="343434"/>
          <w:w w:val="105"/>
          <w:sz w:val="24"/>
          <w:szCs w:val="24"/>
        </w:rPr>
        <w:t>по</w:t>
      </w:r>
      <w:r w:rsidRPr="00BA327E">
        <w:rPr>
          <w:color w:val="343434"/>
          <w:w w:val="99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 xml:space="preserve">согласованию </w:t>
      </w:r>
      <w:r w:rsidRPr="00BA327E">
        <w:rPr>
          <w:color w:val="343434"/>
          <w:spacing w:val="9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 xml:space="preserve">между </w:t>
      </w:r>
      <w:r w:rsidRPr="00BA327E">
        <w:rPr>
          <w:color w:val="343434"/>
          <w:spacing w:val="1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работодателями;</w:t>
      </w:r>
    </w:p>
    <w:p w14:paraId="6A80AACB" w14:textId="77777777" w:rsidR="00BA327E" w:rsidRPr="00BA327E" w:rsidRDefault="00BA327E" w:rsidP="00BA327E">
      <w:pPr>
        <w:pStyle w:val="a3"/>
        <w:kinsoku w:val="0"/>
        <w:overflowPunct w:val="0"/>
        <w:spacing w:before="9" w:line="258" w:lineRule="exact"/>
        <w:ind w:left="811" w:hanging="339"/>
        <w:jc w:val="both"/>
        <w:rPr>
          <w:color w:val="000000"/>
          <w:sz w:val="24"/>
          <w:szCs w:val="24"/>
        </w:rPr>
      </w:pPr>
    </w:p>
    <w:p w14:paraId="652517EB" w14:textId="77777777" w:rsidR="00BA327E" w:rsidRPr="00BA327E" w:rsidRDefault="00BA327E" w:rsidP="00BA327E">
      <w:pPr>
        <w:pStyle w:val="a3"/>
        <w:kinsoku w:val="0"/>
        <w:overflowPunct w:val="0"/>
        <w:spacing w:before="44"/>
        <w:ind w:left="479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лиц,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заключающих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трудовой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срок</w:t>
      </w:r>
      <w:r w:rsidRPr="00BA327E">
        <w:rPr>
          <w:color w:val="26262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двух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месяцев;</w:t>
      </w:r>
    </w:p>
    <w:p w14:paraId="5B137AF8" w14:textId="77777777" w:rsidR="00BA327E" w:rsidRPr="00BA327E" w:rsidRDefault="00BA327E" w:rsidP="00BA327E">
      <w:pPr>
        <w:pStyle w:val="a3"/>
        <w:kinsoku w:val="0"/>
        <w:overflowPunct w:val="0"/>
        <w:spacing w:before="19" w:line="252" w:lineRule="auto"/>
        <w:ind w:left="804" w:right="143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05"/>
          <w:sz w:val="24"/>
          <w:szCs w:val="24"/>
        </w:rPr>
        <w:t xml:space="preserve">- </w:t>
      </w:r>
      <w:r w:rsidRPr="00BA327E">
        <w:rPr>
          <w:color w:val="363636"/>
          <w:spacing w:val="3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иных  </w:t>
      </w:r>
      <w:r w:rsidRPr="00BA327E">
        <w:rPr>
          <w:color w:val="363636"/>
          <w:spacing w:val="4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лиц  </w:t>
      </w:r>
      <w:r w:rsidRPr="00BA327E">
        <w:rPr>
          <w:color w:val="363636"/>
          <w:spacing w:val="49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 xml:space="preserve">в  </w:t>
      </w:r>
      <w:r w:rsidRPr="00BA327E">
        <w:rPr>
          <w:color w:val="262626"/>
          <w:spacing w:val="4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случаях,</w:t>
      </w:r>
      <w:r w:rsidRPr="00BA327E">
        <w:rPr>
          <w:color w:val="363636"/>
          <w:spacing w:val="5"/>
          <w:w w:val="105"/>
          <w:sz w:val="24"/>
          <w:szCs w:val="24"/>
        </w:rPr>
        <w:t xml:space="preserve"> </w:t>
      </w:r>
      <w:r w:rsidRPr="00BA327E">
        <w:rPr>
          <w:color w:val="262626"/>
          <w:spacing w:val="-1"/>
          <w:w w:val="105"/>
          <w:sz w:val="24"/>
          <w:szCs w:val="24"/>
        </w:rPr>
        <w:t>пре</w:t>
      </w:r>
      <w:r w:rsidRPr="00BA327E">
        <w:rPr>
          <w:color w:val="494949"/>
          <w:spacing w:val="-2"/>
          <w:w w:val="105"/>
          <w:sz w:val="24"/>
          <w:szCs w:val="24"/>
        </w:rPr>
        <w:t>дусмотренных</w:t>
      </w:r>
      <w:r w:rsidRPr="00BA327E">
        <w:rPr>
          <w:color w:val="494949"/>
          <w:w w:val="105"/>
          <w:sz w:val="24"/>
          <w:szCs w:val="24"/>
        </w:rPr>
        <w:t xml:space="preserve">  </w:t>
      </w:r>
      <w:r w:rsidRPr="00BA327E">
        <w:rPr>
          <w:color w:val="494949"/>
          <w:spacing w:val="3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Трудовым  </w:t>
      </w:r>
      <w:r w:rsidRPr="00BA327E">
        <w:rPr>
          <w:color w:val="363636"/>
          <w:spacing w:val="1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кодексом  </w:t>
      </w:r>
      <w:r w:rsidRPr="00BA327E">
        <w:rPr>
          <w:color w:val="363636"/>
          <w:spacing w:val="54"/>
          <w:w w:val="105"/>
          <w:sz w:val="24"/>
          <w:szCs w:val="24"/>
        </w:rPr>
        <w:t xml:space="preserve"> </w:t>
      </w:r>
      <w:r w:rsidRPr="00BA327E">
        <w:rPr>
          <w:color w:val="262626"/>
          <w:spacing w:val="1"/>
          <w:w w:val="105"/>
          <w:sz w:val="24"/>
          <w:szCs w:val="24"/>
        </w:rPr>
        <w:t>РФ</w:t>
      </w:r>
      <w:r w:rsidRPr="00BA327E">
        <w:rPr>
          <w:color w:val="494949"/>
          <w:spacing w:val="1"/>
          <w:w w:val="105"/>
          <w:sz w:val="24"/>
          <w:szCs w:val="24"/>
        </w:rPr>
        <w:t>,</w:t>
      </w:r>
      <w:r w:rsidRPr="00BA327E">
        <w:rPr>
          <w:color w:val="494949"/>
          <w:spacing w:val="22"/>
          <w:w w:val="1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иными федеральными 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 xml:space="preserve">законами, </w:t>
      </w:r>
      <w:r w:rsidRPr="00BA327E">
        <w:rPr>
          <w:color w:val="494949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коллективным договором.</w:t>
      </w:r>
      <w:r w:rsidRPr="00BA327E">
        <w:rPr>
          <w:color w:val="363636"/>
          <w:spacing w:val="-69"/>
          <w:sz w:val="24"/>
          <w:szCs w:val="24"/>
        </w:rPr>
        <w:t xml:space="preserve"> </w:t>
      </w:r>
    </w:p>
    <w:p w14:paraId="15616BD1" w14:textId="77777777" w:rsidR="00BA327E" w:rsidRPr="00BA327E" w:rsidRDefault="00BA327E" w:rsidP="00BA327E">
      <w:pPr>
        <w:pStyle w:val="a3"/>
        <w:numPr>
          <w:ilvl w:val="1"/>
          <w:numId w:val="38"/>
        </w:numPr>
        <w:tabs>
          <w:tab w:val="left" w:pos="521"/>
        </w:tabs>
        <w:kinsoku w:val="0"/>
        <w:overflowPunct w:val="0"/>
        <w:spacing w:before="7" w:line="249" w:lineRule="auto"/>
        <w:ind w:right="177" w:hanging="7"/>
        <w:jc w:val="both"/>
        <w:rPr>
          <w:color w:val="000000"/>
          <w:sz w:val="24"/>
          <w:szCs w:val="24"/>
        </w:rPr>
      </w:pPr>
      <w:r w:rsidRPr="00BA327E">
        <w:rPr>
          <w:color w:val="262626"/>
          <w:w w:val="105"/>
          <w:sz w:val="24"/>
          <w:szCs w:val="24"/>
        </w:rPr>
        <w:t>При</w:t>
      </w:r>
      <w:r w:rsidRPr="00BA327E">
        <w:rPr>
          <w:color w:val="262626"/>
          <w:spacing w:val="22"/>
          <w:w w:val="105"/>
          <w:sz w:val="24"/>
          <w:szCs w:val="24"/>
        </w:rPr>
        <w:t xml:space="preserve"> </w:t>
      </w:r>
      <w:r w:rsidRPr="00BA327E">
        <w:rPr>
          <w:color w:val="494949"/>
          <w:w w:val="105"/>
          <w:sz w:val="24"/>
          <w:szCs w:val="24"/>
        </w:rPr>
        <w:t>заключении</w:t>
      </w:r>
      <w:r w:rsidRPr="00BA327E">
        <w:rPr>
          <w:color w:val="494949"/>
          <w:spacing w:val="29"/>
          <w:w w:val="105"/>
          <w:sz w:val="24"/>
          <w:szCs w:val="24"/>
        </w:rPr>
        <w:t xml:space="preserve"> </w:t>
      </w:r>
      <w:r w:rsidRPr="00BA327E">
        <w:rPr>
          <w:color w:val="262626"/>
          <w:spacing w:val="-2"/>
          <w:w w:val="105"/>
          <w:sz w:val="24"/>
          <w:szCs w:val="24"/>
        </w:rPr>
        <w:t>тру</w:t>
      </w:r>
      <w:r w:rsidRPr="00BA327E">
        <w:rPr>
          <w:color w:val="494949"/>
          <w:spacing w:val="-2"/>
          <w:w w:val="105"/>
          <w:sz w:val="24"/>
          <w:szCs w:val="24"/>
        </w:rPr>
        <w:t>дового</w:t>
      </w:r>
      <w:r w:rsidRPr="00BA327E">
        <w:rPr>
          <w:color w:val="494949"/>
          <w:spacing w:val="2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договора</w:t>
      </w:r>
      <w:r w:rsidRPr="00BA327E">
        <w:rPr>
          <w:color w:val="363636"/>
          <w:spacing w:val="2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лицо,</w:t>
      </w:r>
      <w:r w:rsidRPr="00BA327E">
        <w:rPr>
          <w:color w:val="363636"/>
          <w:spacing w:val="2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поступающее</w:t>
      </w:r>
      <w:r w:rsidRPr="00BA327E">
        <w:rPr>
          <w:color w:val="363636"/>
          <w:spacing w:val="3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на</w:t>
      </w:r>
      <w:r w:rsidRPr="00BA327E">
        <w:rPr>
          <w:color w:val="363636"/>
          <w:spacing w:val="1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работу,</w:t>
      </w:r>
      <w:r w:rsidRPr="00BA327E">
        <w:rPr>
          <w:color w:val="363636"/>
          <w:spacing w:val="2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предъявляет</w:t>
      </w:r>
      <w:r w:rsidRPr="00BA327E">
        <w:rPr>
          <w:color w:val="363636"/>
          <w:spacing w:val="24"/>
          <w:w w:val="103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(ст.65</w:t>
      </w:r>
      <w:r w:rsidRPr="00BA327E">
        <w:rPr>
          <w:color w:val="363636"/>
          <w:spacing w:val="-1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ТК</w:t>
      </w:r>
      <w:r w:rsidRPr="00BA327E">
        <w:rPr>
          <w:color w:val="363636"/>
          <w:spacing w:val="-1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РФ):</w:t>
      </w:r>
    </w:p>
    <w:p w14:paraId="5571DDBB" w14:textId="77777777" w:rsidR="00BA327E" w:rsidRPr="00BA327E" w:rsidRDefault="00BA327E" w:rsidP="00BA327E">
      <w:pPr>
        <w:pStyle w:val="a3"/>
        <w:kinsoku w:val="0"/>
        <w:overflowPunct w:val="0"/>
        <w:ind w:left="479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262626"/>
          <w:sz w:val="24"/>
          <w:szCs w:val="24"/>
        </w:rPr>
        <w:t>паспорт</w:t>
      </w:r>
      <w:r w:rsidRPr="00BA327E">
        <w:rPr>
          <w:color w:val="26262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ИJШ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иной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документ,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удостоверяющий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личность</w:t>
      </w:r>
      <w:r w:rsidRPr="00BA327E">
        <w:rPr>
          <w:color w:val="606060"/>
          <w:spacing w:val="1"/>
          <w:sz w:val="24"/>
          <w:szCs w:val="24"/>
        </w:rPr>
        <w:t>;</w:t>
      </w:r>
    </w:p>
    <w:p w14:paraId="0C54409A" w14:textId="77777777" w:rsidR="00BA327E" w:rsidRPr="00BA327E" w:rsidRDefault="00BA327E" w:rsidP="00BA327E">
      <w:pPr>
        <w:pStyle w:val="a3"/>
        <w:kinsoku w:val="0"/>
        <w:overflowPunct w:val="0"/>
        <w:spacing w:before="19" w:line="254" w:lineRule="auto"/>
        <w:ind w:left="804" w:right="158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05"/>
          <w:sz w:val="24"/>
          <w:szCs w:val="24"/>
        </w:rPr>
        <w:t>- трудовую</w:t>
      </w:r>
      <w:r w:rsidRPr="00BA327E">
        <w:rPr>
          <w:color w:val="363636"/>
          <w:spacing w:val="2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книжку</w:t>
      </w:r>
      <w:r w:rsidRPr="00BA327E">
        <w:rPr>
          <w:color w:val="363636"/>
          <w:spacing w:val="1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</w:t>
      </w:r>
      <w:r w:rsidRPr="00BA327E">
        <w:rPr>
          <w:color w:val="363636"/>
          <w:spacing w:val="1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(или)</w:t>
      </w:r>
      <w:r w:rsidRPr="00BA327E">
        <w:rPr>
          <w:color w:val="363636"/>
          <w:spacing w:val="1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сведения</w:t>
      </w:r>
      <w:r w:rsidRPr="00BA327E">
        <w:rPr>
          <w:color w:val="363636"/>
          <w:spacing w:val="2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</w:t>
      </w:r>
      <w:r w:rsidRPr="00BA327E">
        <w:rPr>
          <w:color w:val="363636"/>
          <w:spacing w:val="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трудовой</w:t>
      </w:r>
      <w:r w:rsidRPr="00BA327E">
        <w:rPr>
          <w:color w:val="363636"/>
          <w:spacing w:val="2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деятельности,</w:t>
      </w:r>
      <w:r w:rsidRPr="00BA327E">
        <w:rPr>
          <w:color w:val="363636"/>
          <w:spacing w:val="2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за</w:t>
      </w:r>
      <w:r w:rsidRPr="00BA327E">
        <w:rPr>
          <w:color w:val="363636"/>
          <w:spacing w:val="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исключением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262626"/>
          <w:spacing w:val="1"/>
          <w:w w:val="105"/>
          <w:sz w:val="24"/>
          <w:szCs w:val="24"/>
        </w:rPr>
        <w:t>случаев</w:t>
      </w:r>
      <w:r w:rsidRPr="00BA327E">
        <w:rPr>
          <w:color w:val="494949"/>
          <w:w w:val="105"/>
          <w:sz w:val="24"/>
          <w:szCs w:val="24"/>
        </w:rPr>
        <w:t>,</w:t>
      </w:r>
      <w:r w:rsidRPr="00BA327E">
        <w:rPr>
          <w:color w:val="494949"/>
          <w:spacing w:val="-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когда</w:t>
      </w:r>
      <w:r w:rsidRPr="00BA327E">
        <w:rPr>
          <w:color w:val="363636"/>
          <w:spacing w:val="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трудовой</w:t>
      </w:r>
      <w:r w:rsidRPr="00BA327E">
        <w:rPr>
          <w:color w:val="363636"/>
          <w:spacing w:val="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договор</w:t>
      </w:r>
      <w:r w:rsidRPr="00BA327E">
        <w:rPr>
          <w:color w:val="363636"/>
          <w:spacing w:val="1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заключается</w:t>
      </w:r>
      <w:r w:rsidRPr="00BA327E">
        <w:rPr>
          <w:color w:val="363636"/>
          <w:spacing w:val="1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впервые</w:t>
      </w:r>
      <w:r w:rsidRPr="00BA327E">
        <w:rPr>
          <w:color w:val="363636"/>
          <w:spacing w:val="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или</w:t>
      </w:r>
      <w:r w:rsidRPr="00BA327E">
        <w:rPr>
          <w:color w:val="363636"/>
          <w:spacing w:val="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работник</w:t>
      </w:r>
      <w:r w:rsidRPr="00BA327E">
        <w:rPr>
          <w:color w:val="363636"/>
          <w:spacing w:val="1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поступает</w:t>
      </w:r>
      <w:r w:rsidRPr="00BA327E">
        <w:rPr>
          <w:color w:val="363636"/>
          <w:spacing w:val="24"/>
          <w:w w:val="102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на</w:t>
      </w:r>
      <w:r w:rsidRPr="00BA327E">
        <w:rPr>
          <w:color w:val="262626"/>
          <w:spacing w:val="-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работу</w:t>
      </w:r>
      <w:r w:rsidRPr="00BA327E">
        <w:rPr>
          <w:color w:val="363636"/>
          <w:spacing w:val="1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на</w:t>
      </w:r>
      <w:r w:rsidRPr="00BA327E">
        <w:rPr>
          <w:color w:val="363636"/>
          <w:spacing w:val="-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условиях</w:t>
      </w:r>
      <w:r w:rsidRPr="00BA327E">
        <w:rPr>
          <w:color w:val="363636"/>
          <w:spacing w:val="1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совместительства</w:t>
      </w:r>
      <w:r w:rsidRPr="00BA327E">
        <w:rPr>
          <w:color w:val="363636"/>
          <w:spacing w:val="1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(совместитель</w:t>
      </w:r>
      <w:r w:rsidRPr="00BA327E">
        <w:rPr>
          <w:color w:val="363636"/>
          <w:spacing w:val="1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предъявляет</w:t>
      </w:r>
      <w:r w:rsidRPr="00BA327E">
        <w:rPr>
          <w:color w:val="363636"/>
          <w:spacing w:val="1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сведения</w:t>
      </w:r>
      <w:r w:rsidRPr="00BA327E">
        <w:rPr>
          <w:color w:val="363636"/>
          <w:spacing w:val="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</w:t>
      </w:r>
      <w:r w:rsidRPr="00BA327E">
        <w:rPr>
          <w:color w:val="363636"/>
          <w:w w:val="107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трудовой</w:t>
      </w:r>
      <w:r w:rsidRPr="00BA327E">
        <w:rPr>
          <w:color w:val="363636"/>
          <w:spacing w:val="-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деятельности,</w:t>
      </w:r>
      <w:r w:rsidRPr="00BA327E">
        <w:rPr>
          <w:color w:val="363636"/>
          <w:spacing w:val="-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если</w:t>
      </w:r>
      <w:r w:rsidRPr="00BA327E">
        <w:rPr>
          <w:color w:val="363636"/>
          <w:spacing w:val="-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отказался</w:t>
      </w:r>
      <w:r w:rsidRPr="00BA327E">
        <w:rPr>
          <w:color w:val="363636"/>
          <w:spacing w:val="-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от</w:t>
      </w:r>
      <w:r w:rsidRPr="00BA327E">
        <w:rPr>
          <w:color w:val="363636"/>
          <w:spacing w:val="-2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ведения</w:t>
      </w:r>
      <w:r w:rsidRPr="00BA327E">
        <w:rPr>
          <w:color w:val="363636"/>
          <w:spacing w:val="-17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трудовой</w:t>
      </w:r>
      <w:r w:rsidRPr="00BA327E">
        <w:rPr>
          <w:color w:val="262626"/>
          <w:spacing w:val="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книжки</w:t>
      </w:r>
      <w:r w:rsidRPr="00BA327E">
        <w:rPr>
          <w:color w:val="363636"/>
          <w:spacing w:val="-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</w:t>
      </w:r>
      <w:r w:rsidRPr="00BA327E">
        <w:rPr>
          <w:color w:val="363636"/>
          <w:spacing w:val="-2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бумажной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 xml:space="preserve">форме </w:t>
      </w:r>
      <w:r w:rsidRPr="00BA327E">
        <w:rPr>
          <w:color w:val="262626"/>
          <w:spacing w:val="34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 xml:space="preserve">по </w:t>
      </w:r>
      <w:r w:rsidRPr="00BA327E">
        <w:rPr>
          <w:color w:val="262626"/>
          <w:spacing w:val="3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основному </w:t>
      </w:r>
      <w:r w:rsidRPr="00BA327E">
        <w:rPr>
          <w:color w:val="363636"/>
          <w:spacing w:val="4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месту </w:t>
      </w:r>
      <w:r w:rsidRPr="00BA327E">
        <w:rPr>
          <w:color w:val="363636"/>
          <w:spacing w:val="42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работы</w:t>
      </w:r>
      <w:r w:rsidRPr="00BA327E">
        <w:rPr>
          <w:color w:val="494949"/>
          <w:w w:val="105"/>
          <w:sz w:val="24"/>
          <w:szCs w:val="24"/>
        </w:rPr>
        <w:t>).</w:t>
      </w:r>
      <w:r w:rsidRPr="00BA327E">
        <w:rPr>
          <w:color w:val="494949"/>
          <w:spacing w:val="-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Если  </w:t>
      </w:r>
      <w:r w:rsidRPr="00BA327E">
        <w:rPr>
          <w:color w:val="363636"/>
          <w:spacing w:val="4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лицо,  </w:t>
      </w:r>
      <w:r w:rsidRPr="00BA327E">
        <w:rPr>
          <w:color w:val="363636"/>
          <w:spacing w:val="4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поступающее  </w:t>
      </w:r>
      <w:r w:rsidRPr="00BA327E">
        <w:rPr>
          <w:color w:val="363636"/>
          <w:spacing w:val="5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на</w:t>
      </w:r>
      <w:r w:rsidRPr="00BA327E">
        <w:rPr>
          <w:color w:val="363636"/>
          <w:spacing w:val="26"/>
          <w:w w:val="106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работу,</w:t>
      </w:r>
      <w:r w:rsidRPr="00BA327E">
        <w:rPr>
          <w:color w:val="262626"/>
          <w:spacing w:val="-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отказалось</w:t>
      </w:r>
      <w:r w:rsidRPr="00BA327E">
        <w:rPr>
          <w:color w:val="363636"/>
          <w:spacing w:val="2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от</w:t>
      </w:r>
      <w:r w:rsidRPr="00BA327E">
        <w:rPr>
          <w:color w:val="363636"/>
          <w:spacing w:val="-1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ведения</w:t>
      </w:r>
      <w:r w:rsidRPr="00BA327E">
        <w:rPr>
          <w:color w:val="363636"/>
          <w:spacing w:val="1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бумажной</w:t>
      </w:r>
      <w:r w:rsidRPr="00BA327E">
        <w:rPr>
          <w:color w:val="363636"/>
          <w:spacing w:val="1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трудовой</w:t>
      </w:r>
      <w:r w:rsidRPr="00BA327E">
        <w:rPr>
          <w:color w:val="363636"/>
          <w:spacing w:val="2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книжки,</w:t>
      </w:r>
      <w:r w:rsidRPr="00BA327E">
        <w:rPr>
          <w:color w:val="363636"/>
          <w:spacing w:val="20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предъявило</w:t>
      </w:r>
      <w:r w:rsidRPr="00BA327E">
        <w:rPr>
          <w:color w:val="262626"/>
          <w:spacing w:val="2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только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форму</w:t>
      </w:r>
      <w:r w:rsidRPr="00BA327E">
        <w:rPr>
          <w:color w:val="262626"/>
          <w:spacing w:val="12"/>
          <w:w w:val="105"/>
          <w:sz w:val="24"/>
          <w:szCs w:val="24"/>
        </w:rPr>
        <w:t xml:space="preserve"> </w:t>
      </w:r>
      <w:r w:rsidRPr="00BA327E">
        <w:rPr>
          <w:color w:val="363636"/>
          <w:spacing w:val="1"/>
          <w:w w:val="105"/>
          <w:sz w:val="24"/>
          <w:szCs w:val="24"/>
        </w:rPr>
        <w:t>СТД-Р</w:t>
      </w:r>
      <w:r w:rsidRPr="00BA327E">
        <w:rPr>
          <w:color w:val="606060"/>
          <w:w w:val="105"/>
          <w:sz w:val="24"/>
          <w:szCs w:val="24"/>
        </w:rPr>
        <w:t>,</w:t>
      </w:r>
      <w:r w:rsidRPr="00BA327E">
        <w:rPr>
          <w:color w:val="606060"/>
          <w:spacing w:val="-1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сведений</w:t>
      </w:r>
      <w:r w:rsidRPr="00BA327E">
        <w:rPr>
          <w:color w:val="363636"/>
          <w:spacing w:val="12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в</w:t>
      </w:r>
      <w:r w:rsidRPr="00BA327E">
        <w:rPr>
          <w:color w:val="262626"/>
          <w:spacing w:val="-1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которой</w:t>
      </w:r>
      <w:r w:rsidRPr="00BA327E">
        <w:rPr>
          <w:color w:val="363636"/>
          <w:spacing w:val="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недостаточно</w:t>
      </w:r>
      <w:r w:rsidRPr="00BA327E">
        <w:rPr>
          <w:color w:val="363636"/>
          <w:spacing w:val="10"/>
          <w:w w:val="105"/>
          <w:sz w:val="24"/>
          <w:szCs w:val="24"/>
        </w:rPr>
        <w:t xml:space="preserve"> </w:t>
      </w:r>
      <w:r w:rsidRPr="00BA327E">
        <w:rPr>
          <w:color w:val="494949"/>
          <w:w w:val="105"/>
          <w:sz w:val="24"/>
          <w:szCs w:val="24"/>
        </w:rPr>
        <w:t>для</w:t>
      </w:r>
      <w:r w:rsidRPr="00BA327E">
        <w:rPr>
          <w:color w:val="494949"/>
          <w:spacing w:val="-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того,</w:t>
      </w:r>
      <w:r w:rsidRPr="00BA327E">
        <w:rPr>
          <w:color w:val="363636"/>
          <w:spacing w:val="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чтобы</w:t>
      </w:r>
      <w:r w:rsidRPr="00BA327E">
        <w:rPr>
          <w:color w:val="363636"/>
          <w:spacing w:val="-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сделать</w:t>
      </w:r>
      <w:r w:rsidRPr="00BA327E">
        <w:rPr>
          <w:color w:val="363636"/>
          <w:spacing w:val="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вывод</w:t>
      </w:r>
      <w:r w:rsidRPr="00BA327E">
        <w:rPr>
          <w:color w:val="363636"/>
          <w:spacing w:val="25"/>
          <w:w w:val="103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</w:t>
      </w:r>
      <w:r w:rsidRPr="00BA327E">
        <w:rPr>
          <w:color w:val="363636"/>
          <w:spacing w:val="4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его</w:t>
      </w:r>
      <w:r w:rsidRPr="00BA327E">
        <w:rPr>
          <w:color w:val="363636"/>
          <w:spacing w:val="4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lastRenderedPageBreak/>
        <w:t>квалификации</w:t>
      </w:r>
      <w:r w:rsidRPr="00BA327E">
        <w:rPr>
          <w:color w:val="363636"/>
          <w:spacing w:val="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</w:t>
      </w:r>
      <w:r w:rsidRPr="00BA327E">
        <w:rPr>
          <w:color w:val="363636"/>
          <w:spacing w:val="3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опыте</w:t>
      </w:r>
      <w:r w:rsidRPr="00BA327E">
        <w:rPr>
          <w:color w:val="363636"/>
          <w:spacing w:val="4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или</w:t>
      </w:r>
      <w:r w:rsidRPr="00BA327E">
        <w:rPr>
          <w:color w:val="363636"/>
          <w:spacing w:val="39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посчитать</w:t>
      </w:r>
      <w:r w:rsidRPr="00BA327E">
        <w:rPr>
          <w:color w:val="262626"/>
          <w:spacing w:val="5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страховой</w:t>
      </w:r>
      <w:r w:rsidRPr="00BA327E">
        <w:rPr>
          <w:color w:val="363636"/>
          <w:spacing w:val="5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стаж</w:t>
      </w:r>
      <w:r w:rsidRPr="00BA327E">
        <w:rPr>
          <w:color w:val="363636"/>
          <w:spacing w:val="3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для</w:t>
      </w:r>
      <w:r w:rsidRPr="00BA327E">
        <w:rPr>
          <w:color w:val="363636"/>
          <w:spacing w:val="3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начисления</w:t>
      </w:r>
      <w:r w:rsidRPr="00BA327E">
        <w:rPr>
          <w:color w:val="363636"/>
          <w:w w:val="103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пособий,</w:t>
      </w:r>
      <w:r w:rsidRPr="00BA327E">
        <w:rPr>
          <w:color w:val="363636"/>
          <w:spacing w:val="3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образовательная</w:t>
      </w:r>
      <w:r w:rsidRPr="00BA327E">
        <w:rPr>
          <w:color w:val="363636"/>
          <w:spacing w:val="1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организация</w:t>
      </w:r>
      <w:r w:rsidRPr="00BA327E">
        <w:rPr>
          <w:color w:val="363636"/>
          <w:spacing w:val="3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вправе</w:t>
      </w:r>
      <w:r w:rsidRPr="00BA327E">
        <w:rPr>
          <w:color w:val="363636"/>
          <w:spacing w:val="2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запросить</w:t>
      </w:r>
      <w:r w:rsidRPr="00BA327E">
        <w:rPr>
          <w:color w:val="363636"/>
          <w:spacing w:val="24"/>
          <w:w w:val="105"/>
          <w:sz w:val="24"/>
          <w:szCs w:val="24"/>
        </w:rPr>
        <w:t xml:space="preserve"> </w:t>
      </w:r>
      <w:r w:rsidRPr="00BA327E">
        <w:rPr>
          <w:color w:val="494949"/>
          <w:w w:val="105"/>
          <w:sz w:val="24"/>
          <w:szCs w:val="24"/>
        </w:rPr>
        <w:t>у</w:t>
      </w:r>
      <w:r w:rsidRPr="00BA327E">
        <w:rPr>
          <w:color w:val="494949"/>
          <w:spacing w:val="2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него</w:t>
      </w:r>
      <w:r w:rsidRPr="00BA327E">
        <w:rPr>
          <w:color w:val="363636"/>
          <w:spacing w:val="2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бумажную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трудовую</w:t>
      </w:r>
      <w:r w:rsidRPr="00BA327E">
        <w:rPr>
          <w:color w:val="363636"/>
          <w:spacing w:val="3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книжку,</w:t>
      </w:r>
      <w:r w:rsidRPr="00BA327E">
        <w:rPr>
          <w:color w:val="363636"/>
          <w:spacing w:val="3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чтобы</w:t>
      </w:r>
      <w:r w:rsidRPr="00BA327E">
        <w:rPr>
          <w:color w:val="363636"/>
          <w:spacing w:val="34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получить</w:t>
      </w:r>
      <w:r w:rsidRPr="00BA327E">
        <w:rPr>
          <w:color w:val="262626"/>
          <w:spacing w:val="3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эту</w:t>
      </w:r>
      <w:r w:rsidRPr="00BA327E">
        <w:rPr>
          <w:color w:val="363636"/>
          <w:spacing w:val="28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информацию</w:t>
      </w:r>
      <w:r w:rsidRPr="00BA327E">
        <w:rPr>
          <w:color w:val="262626"/>
          <w:spacing w:val="4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</w:t>
      </w:r>
      <w:r w:rsidRPr="00BA327E">
        <w:rPr>
          <w:color w:val="363636"/>
          <w:spacing w:val="2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вернуть</w:t>
      </w:r>
      <w:r w:rsidRPr="00BA327E">
        <w:rPr>
          <w:color w:val="363636"/>
          <w:spacing w:val="3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книжку</w:t>
      </w:r>
      <w:r w:rsidRPr="00BA327E">
        <w:rPr>
          <w:color w:val="363636"/>
          <w:spacing w:val="3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лицу,</w:t>
      </w:r>
      <w:r w:rsidRPr="00BA327E">
        <w:rPr>
          <w:color w:val="363636"/>
          <w:w w:val="104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или</w:t>
      </w:r>
      <w:r w:rsidRPr="00BA327E">
        <w:rPr>
          <w:color w:val="363636"/>
          <w:spacing w:val="-1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форму</w:t>
      </w:r>
      <w:r w:rsidRPr="00BA327E">
        <w:rPr>
          <w:color w:val="363636"/>
          <w:spacing w:val="-2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СТД-СФР;</w:t>
      </w:r>
    </w:p>
    <w:p w14:paraId="173F1C7B" w14:textId="77777777" w:rsidR="00BA327E" w:rsidRPr="00BA327E" w:rsidRDefault="00BA327E" w:rsidP="00BA327E">
      <w:pPr>
        <w:pStyle w:val="a3"/>
        <w:kinsoku w:val="0"/>
        <w:overflowPunct w:val="0"/>
        <w:spacing w:line="252" w:lineRule="auto"/>
        <w:ind w:left="804" w:right="158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документ,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который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подтверждает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регистрацию</w:t>
      </w:r>
      <w:r w:rsidRPr="00BA327E">
        <w:rPr>
          <w:color w:val="262626"/>
          <w:spacing w:val="2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системе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индивидуального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персонифицированного</w:t>
      </w:r>
      <w:r w:rsidRPr="00BA327E">
        <w:rPr>
          <w:color w:val="26262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учета,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том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числе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форме 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 xml:space="preserve">электронного </w:t>
      </w:r>
      <w:r w:rsidRPr="00BA327E">
        <w:rPr>
          <w:color w:val="494949"/>
          <w:spacing w:val="34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документа,</w:t>
      </w:r>
      <w:r w:rsidRPr="00BA327E">
        <w:rPr>
          <w:color w:val="494949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либо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страховое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свидетельство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государственного</w:t>
      </w:r>
      <w:r w:rsidRPr="00BA327E">
        <w:rPr>
          <w:color w:val="262626"/>
          <w:spacing w:val="2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пенсионного</w:t>
      </w:r>
      <w:r w:rsidRPr="00BA327E">
        <w:rPr>
          <w:color w:val="26262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страхования,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</w:t>
      </w:r>
      <w:r w:rsidRPr="00BA327E">
        <w:rPr>
          <w:color w:val="494949"/>
          <w:w w:val="10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исключением 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случаев</w:t>
      </w:r>
      <w:r w:rsidRPr="00BA327E">
        <w:rPr>
          <w:color w:val="606060"/>
          <w:sz w:val="24"/>
          <w:szCs w:val="24"/>
        </w:rPr>
        <w:t>,</w:t>
      </w:r>
      <w:r w:rsidRPr="00BA327E">
        <w:rPr>
          <w:color w:val="606060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когда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трудовой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заключается 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впервые;</w:t>
      </w:r>
    </w:p>
    <w:p w14:paraId="6B344790" w14:textId="77777777" w:rsidR="00BA327E" w:rsidRPr="00BA327E" w:rsidRDefault="00BA327E" w:rsidP="00BA327E">
      <w:pPr>
        <w:pStyle w:val="a3"/>
        <w:kinsoku w:val="0"/>
        <w:overflowPunct w:val="0"/>
        <w:spacing w:line="252" w:lineRule="auto"/>
        <w:ind w:left="804" w:right="165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05"/>
          <w:sz w:val="24"/>
          <w:szCs w:val="24"/>
        </w:rPr>
        <w:t>- документы</w:t>
      </w:r>
      <w:r w:rsidRPr="00BA327E">
        <w:rPr>
          <w:color w:val="363636"/>
          <w:spacing w:val="-1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воинского</w:t>
      </w:r>
      <w:r w:rsidRPr="00BA327E">
        <w:rPr>
          <w:color w:val="262626"/>
          <w:spacing w:val="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учета</w:t>
      </w:r>
      <w:r w:rsidRPr="00BA327E">
        <w:rPr>
          <w:color w:val="363636"/>
          <w:spacing w:val="-15"/>
          <w:w w:val="105"/>
          <w:sz w:val="24"/>
          <w:szCs w:val="24"/>
        </w:rPr>
        <w:t xml:space="preserve"> </w:t>
      </w:r>
      <w:r w:rsidRPr="00BA327E">
        <w:rPr>
          <w:color w:val="494949"/>
          <w:spacing w:val="3"/>
          <w:w w:val="105"/>
          <w:sz w:val="24"/>
          <w:szCs w:val="24"/>
        </w:rPr>
        <w:t>-</w:t>
      </w:r>
      <w:r w:rsidRPr="00BA327E">
        <w:rPr>
          <w:color w:val="363636"/>
          <w:w w:val="105"/>
          <w:sz w:val="24"/>
          <w:szCs w:val="24"/>
        </w:rPr>
        <w:t>для</w:t>
      </w:r>
      <w:r w:rsidRPr="00BA327E">
        <w:rPr>
          <w:color w:val="363636"/>
          <w:spacing w:val="-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военнообязанных</w:t>
      </w:r>
      <w:r w:rsidRPr="00BA327E">
        <w:rPr>
          <w:color w:val="363636"/>
          <w:spacing w:val="22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</w:t>
      </w:r>
      <w:r w:rsidRPr="00BA327E">
        <w:rPr>
          <w:color w:val="363636"/>
          <w:spacing w:val="-1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лиц,</w:t>
      </w:r>
      <w:r w:rsidRPr="00BA327E">
        <w:rPr>
          <w:color w:val="363636"/>
          <w:spacing w:val="-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подлежащих</w:t>
      </w:r>
      <w:r w:rsidRPr="00BA327E">
        <w:rPr>
          <w:color w:val="363636"/>
          <w:spacing w:val="6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пр</w:t>
      </w:r>
      <w:r w:rsidRPr="00BA327E">
        <w:rPr>
          <w:color w:val="262626"/>
          <w:spacing w:val="-4"/>
          <w:w w:val="105"/>
          <w:sz w:val="24"/>
          <w:szCs w:val="24"/>
        </w:rPr>
        <w:t>и</w:t>
      </w:r>
      <w:r w:rsidRPr="00BA327E">
        <w:rPr>
          <w:color w:val="494949"/>
          <w:spacing w:val="2"/>
          <w:w w:val="105"/>
          <w:sz w:val="24"/>
          <w:szCs w:val="24"/>
        </w:rPr>
        <w:t>з</w:t>
      </w:r>
      <w:r w:rsidRPr="00BA327E">
        <w:rPr>
          <w:color w:val="262626"/>
          <w:w w:val="105"/>
          <w:sz w:val="24"/>
          <w:szCs w:val="24"/>
        </w:rPr>
        <w:t>ыву</w:t>
      </w:r>
      <w:r w:rsidRPr="00BA327E">
        <w:rPr>
          <w:color w:val="262626"/>
          <w:w w:val="97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на</w:t>
      </w:r>
      <w:r w:rsidRPr="00BA327E">
        <w:rPr>
          <w:color w:val="363636"/>
          <w:spacing w:val="-2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военную</w:t>
      </w:r>
      <w:r w:rsidRPr="00BA327E">
        <w:rPr>
          <w:color w:val="363636"/>
          <w:spacing w:val="-13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службу;</w:t>
      </w:r>
    </w:p>
    <w:p w14:paraId="4FAA57F2" w14:textId="77777777" w:rsidR="00BA327E" w:rsidRPr="00BA327E" w:rsidRDefault="00BA327E" w:rsidP="00BA327E">
      <w:pPr>
        <w:pStyle w:val="a3"/>
        <w:kinsoku w:val="0"/>
        <w:overflowPunct w:val="0"/>
        <w:spacing w:before="7" w:line="255" w:lineRule="auto"/>
        <w:ind w:left="804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10"/>
          <w:sz w:val="24"/>
          <w:szCs w:val="24"/>
        </w:rPr>
        <w:t xml:space="preserve">- </w:t>
      </w:r>
      <w:r w:rsidRPr="00BA327E">
        <w:rPr>
          <w:color w:val="363636"/>
          <w:spacing w:val="-7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документы</w:t>
      </w:r>
      <w:r w:rsidRPr="00BA327E">
        <w:rPr>
          <w:color w:val="363636"/>
          <w:spacing w:val="-37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об</w:t>
      </w:r>
      <w:r w:rsidRPr="00BA327E">
        <w:rPr>
          <w:color w:val="363636"/>
          <w:spacing w:val="-40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образовании,</w:t>
      </w:r>
      <w:r w:rsidRPr="00BA327E">
        <w:rPr>
          <w:color w:val="363636"/>
          <w:spacing w:val="-35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о</w:t>
      </w:r>
      <w:r w:rsidRPr="00BA327E">
        <w:rPr>
          <w:color w:val="363636"/>
          <w:spacing w:val="-42"/>
          <w:w w:val="110"/>
          <w:sz w:val="24"/>
          <w:szCs w:val="24"/>
        </w:rPr>
        <w:t xml:space="preserve"> </w:t>
      </w:r>
      <w:r w:rsidRPr="00BA327E">
        <w:rPr>
          <w:color w:val="262626"/>
          <w:w w:val="110"/>
          <w:sz w:val="24"/>
          <w:szCs w:val="24"/>
        </w:rPr>
        <w:t>квалификации</w:t>
      </w:r>
      <w:r w:rsidRPr="00BA327E">
        <w:rPr>
          <w:color w:val="262626"/>
          <w:spacing w:val="-34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или</w:t>
      </w:r>
      <w:r w:rsidRPr="00BA327E">
        <w:rPr>
          <w:color w:val="363636"/>
          <w:spacing w:val="-41"/>
          <w:w w:val="110"/>
          <w:sz w:val="24"/>
          <w:szCs w:val="24"/>
        </w:rPr>
        <w:t xml:space="preserve"> </w:t>
      </w:r>
      <w:r w:rsidRPr="00BA327E">
        <w:rPr>
          <w:color w:val="262626"/>
          <w:w w:val="110"/>
          <w:sz w:val="24"/>
          <w:szCs w:val="24"/>
        </w:rPr>
        <w:t>наличии</w:t>
      </w:r>
      <w:r w:rsidRPr="00BA327E">
        <w:rPr>
          <w:color w:val="262626"/>
          <w:spacing w:val="-36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специальных</w:t>
      </w:r>
      <w:r w:rsidRPr="00BA327E">
        <w:rPr>
          <w:color w:val="363636"/>
          <w:spacing w:val="-36"/>
          <w:w w:val="110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знаний</w:t>
      </w:r>
      <w:r w:rsidRPr="00BA327E">
        <w:rPr>
          <w:color w:val="363636"/>
          <w:spacing w:val="-43"/>
          <w:w w:val="110"/>
          <w:sz w:val="24"/>
          <w:szCs w:val="24"/>
        </w:rPr>
        <w:t xml:space="preserve"> </w:t>
      </w:r>
      <w:r w:rsidRPr="00BA327E">
        <w:rPr>
          <w:color w:val="494949"/>
          <w:w w:val="210"/>
          <w:sz w:val="24"/>
          <w:szCs w:val="24"/>
        </w:rPr>
        <w:t>-</w:t>
      </w:r>
      <w:r w:rsidRPr="00BA327E">
        <w:rPr>
          <w:color w:val="494949"/>
          <w:w w:val="247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при</w:t>
      </w:r>
      <w:r w:rsidRPr="00BA327E">
        <w:rPr>
          <w:color w:val="262626"/>
          <w:spacing w:val="-15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поступлении</w:t>
      </w:r>
      <w:r w:rsidRPr="00BA327E">
        <w:rPr>
          <w:color w:val="363636"/>
          <w:spacing w:val="1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на</w:t>
      </w:r>
      <w:r w:rsidRPr="00BA327E">
        <w:rPr>
          <w:color w:val="363636"/>
          <w:spacing w:val="-1"/>
          <w:w w:val="105"/>
          <w:sz w:val="24"/>
          <w:szCs w:val="24"/>
        </w:rPr>
        <w:t xml:space="preserve"> </w:t>
      </w:r>
      <w:r w:rsidRPr="00BA327E">
        <w:rPr>
          <w:color w:val="262626"/>
          <w:spacing w:val="2"/>
          <w:w w:val="105"/>
          <w:sz w:val="24"/>
          <w:szCs w:val="24"/>
        </w:rPr>
        <w:t>работу</w:t>
      </w:r>
      <w:r w:rsidRPr="00BA327E">
        <w:rPr>
          <w:color w:val="606060"/>
          <w:spacing w:val="1"/>
          <w:w w:val="105"/>
          <w:sz w:val="24"/>
          <w:szCs w:val="24"/>
        </w:rPr>
        <w:t>,</w:t>
      </w:r>
      <w:r w:rsidRPr="00BA327E">
        <w:rPr>
          <w:color w:val="606060"/>
          <w:spacing w:val="-1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требующую</w:t>
      </w:r>
      <w:r w:rsidRPr="00BA327E">
        <w:rPr>
          <w:color w:val="363636"/>
          <w:spacing w:val="1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специальных</w:t>
      </w:r>
      <w:r w:rsidRPr="00BA327E">
        <w:rPr>
          <w:color w:val="363636"/>
          <w:spacing w:val="18"/>
          <w:w w:val="105"/>
          <w:sz w:val="24"/>
          <w:szCs w:val="24"/>
        </w:rPr>
        <w:t xml:space="preserve"> </w:t>
      </w:r>
      <w:r w:rsidRPr="00BA327E">
        <w:rPr>
          <w:color w:val="494949"/>
          <w:w w:val="105"/>
          <w:sz w:val="24"/>
          <w:szCs w:val="24"/>
        </w:rPr>
        <w:t>знаний</w:t>
      </w:r>
      <w:r w:rsidRPr="00BA327E">
        <w:rPr>
          <w:color w:val="494949"/>
          <w:spacing w:val="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или</w:t>
      </w:r>
      <w:r w:rsidRPr="00BA327E">
        <w:rPr>
          <w:color w:val="363636"/>
          <w:spacing w:val="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специальной</w:t>
      </w:r>
      <w:r w:rsidRPr="00BA327E">
        <w:rPr>
          <w:color w:val="363636"/>
          <w:spacing w:val="22"/>
          <w:w w:val="102"/>
          <w:sz w:val="24"/>
          <w:szCs w:val="24"/>
        </w:rPr>
        <w:t xml:space="preserve"> </w:t>
      </w:r>
      <w:r w:rsidRPr="00BA327E">
        <w:rPr>
          <w:color w:val="363636"/>
          <w:w w:val="110"/>
          <w:sz w:val="24"/>
          <w:szCs w:val="24"/>
        </w:rPr>
        <w:t>подготовки;</w:t>
      </w:r>
    </w:p>
    <w:p w14:paraId="54FCC9D6" w14:textId="77777777" w:rsidR="00BA327E" w:rsidRPr="00BA327E" w:rsidRDefault="00BA327E" w:rsidP="00BA327E">
      <w:pPr>
        <w:pStyle w:val="a3"/>
        <w:kinsoku w:val="0"/>
        <w:overflowPunct w:val="0"/>
        <w:spacing w:line="254" w:lineRule="auto"/>
        <w:ind w:left="804" w:right="170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справку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наличии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(отсутствии)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судимости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факта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уголовного</w:t>
      </w:r>
      <w:r w:rsidRPr="00BA327E">
        <w:rPr>
          <w:color w:val="494949"/>
          <w:spacing w:val="4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преследования</w:t>
      </w:r>
      <w:r w:rsidRPr="00BA327E">
        <w:rPr>
          <w:color w:val="26262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либо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прекращении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уголовного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преследования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по 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реабилитирующим</w:t>
      </w:r>
      <w:r w:rsidRPr="00BA327E">
        <w:rPr>
          <w:color w:val="262626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основаниям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преступления,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которые </w:t>
      </w:r>
      <w:r w:rsidRPr="00BA327E">
        <w:rPr>
          <w:color w:val="494949"/>
          <w:spacing w:val="1"/>
          <w:sz w:val="24"/>
          <w:szCs w:val="24"/>
        </w:rPr>
        <w:t>указан</w:t>
      </w:r>
      <w:r w:rsidRPr="00BA327E">
        <w:rPr>
          <w:color w:val="262626"/>
          <w:spacing w:val="1"/>
          <w:sz w:val="24"/>
          <w:szCs w:val="24"/>
        </w:rPr>
        <w:t>ы</w:t>
      </w:r>
      <w:r w:rsidRPr="00BA327E">
        <w:rPr>
          <w:color w:val="26262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статье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331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кодекса</w:t>
      </w:r>
      <w:r w:rsidRPr="00BA327E">
        <w:rPr>
          <w:color w:val="363636"/>
          <w:spacing w:val="21"/>
          <w:w w:val="10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РФ.</w:t>
      </w:r>
    </w:p>
    <w:p w14:paraId="00D7F84E" w14:textId="77777777" w:rsidR="00BA327E" w:rsidRPr="00BA327E" w:rsidRDefault="00BA327E" w:rsidP="00BA327E">
      <w:pPr>
        <w:pStyle w:val="a3"/>
        <w:kinsoku w:val="0"/>
        <w:overflowPunct w:val="0"/>
        <w:spacing w:line="254" w:lineRule="auto"/>
        <w:ind w:left="126" w:right="15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отдельных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случаях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специфики</w:t>
      </w:r>
      <w:r w:rsidRPr="00BA327E">
        <w:rPr>
          <w:color w:val="262626"/>
          <w:spacing w:val="5"/>
          <w:sz w:val="24"/>
          <w:szCs w:val="24"/>
        </w:rPr>
        <w:t xml:space="preserve"> </w:t>
      </w:r>
      <w:r w:rsidRPr="00BA327E">
        <w:rPr>
          <w:color w:val="262626"/>
          <w:spacing w:val="1"/>
          <w:sz w:val="24"/>
          <w:szCs w:val="24"/>
        </w:rPr>
        <w:t>работы</w:t>
      </w:r>
      <w:r w:rsidRPr="00BA327E">
        <w:rPr>
          <w:color w:val="494949"/>
          <w:spacing w:val="1"/>
          <w:sz w:val="24"/>
          <w:szCs w:val="24"/>
        </w:rPr>
        <w:t>,</w:t>
      </w:r>
      <w:r w:rsidRPr="00BA327E">
        <w:rPr>
          <w:color w:val="494949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если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это</w:t>
      </w:r>
      <w:r w:rsidRPr="00BA327E">
        <w:rPr>
          <w:color w:val="494949"/>
          <w:spacing w:val="3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предусмотрено</w:t>
      </w:r>
      <w:r w:rsidRPr="00BA327E">
        <w:rPr>
          <w:color w:val="26262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25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262626"/>
          <w:spacing w:val="3"/>
          <w:sz w:val="24"/>
          <w:szCs w:val="24"/>
        </w:rPr>
        <w:t>РФ</w:t>
      </w:r>
      <w:r w:rsidRPr="00BA327E">
        <w:rPr>
          <w:color w:val="606060"/>
          <w:spacing w:val="3"/>
          <w:sz w:val="24"/>
          <w:szCs w:val="24"/>
        </w:rPr>
        <w:t>,</w:t>
      </w:r>
      <w:r w:rsidRPr="00BA327E">
        <w:rPr>
          <w:color w:val="606060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федеральными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законами,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указами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Президента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РФ</w:t>
      </w:r>
      <w:r w:rsidRPr="00BA327E">
        <w:rPr>
          <w:color w:val="26262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2"/>
          <w:w w:val="10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постановлениями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Правительства</w:t>
      </w:r>
      <w:r w:rsidRPr="00BA327E">
        <w:rPr>
          <w:color w:val="26262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предусматриваться</w:t>
      </w:r>
      <w:r w:rsidRPr="00BA327E">
        <w:rPr>
          <w:color w:val="26262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необходимость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предъявления  при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заключении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договора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дополн</w:t>
      </w:r>
      <w:r w:rsidRPr="00BA327E">
        <w:rPr>
          <w:color w:val="262626"/>
          <w:sz w:val="24"/>
          <w:szCs w:val="24"/>
        </w:rPr>
        <w:t>ительных</w:t>
      </w:r>
      <w:r w:rsidRPr="00BA327E">
        <w:rPr>
          <w:color w:val="26262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документо</w:t>
      </w:r>
      <w:r w:rsidRPr="00BA327E">
        <w:rPr>
          <w:color w:val="363636"/>
          <w:spacing w:val="26"/>
          <w:sz w:val="24"/>
          <w:szCs w:val="24"/>
        </w:rPr>
        <w:t>в</w:t>
      </w:r>
      <w:r w:rsidRPr="00BA327E">
        <w:rPr>
          <w:color w:val="111111"/>
          <w:sz w:val="24"/>
          <w:szCs w:val="24"/>
        </w:rPr>
        <w:t>.</w:t>
      </w:r>
    </w:p>
    <w:p w14:paraId="785D687A" w14:textId="77777777" w:rsidR="00BA327E" w:rsidRPr="00BA327E" w:rsidRDefault="00BA327E" w:rsidP="00BA327E">
      <w:pPr>
        <w:pStyle w:val="a3"/>
        <w:numPr>
          <w:ilvl w:val="1"/>
          <w:numId w:val="38"/>
        </w:numPr>
        <w:tabs>
          <w:tab w:val="left" w:pos="528"/>
        </w:tabs>
        <w:kinsoku w:val="0"/>
        <w:overflowPunct w:val="0"/>
        <w:spacing w:line="258" w:lineRule="auto"/>
        <w:ind w:right="157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05"/>
          <w:sz w:val="24"/>
          <w:szCs w:val="24"/>
        </w:rPr>
        <w:t>При</w:t>
      </w:r>
      <w:r w:rsidRPr="00BA327E">
        <w:rPr>
          <w:color w:val="363636"/>
          <w:spacing w:val="1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заключении</w:t>
      </w:r>
      <w:r w:rsidRPr="00BA327E">
        <w:rPr>
          <w:color w:val="363636"/>
          <w:spacing w:val="1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трудового</w:t>
      </w:r>
      <w:r w:rsidRPr="00BA327E">
        <w:rPr>
          <w:color w:val="363636"/>
          <w:spacing w:val="28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договора</w:t>
      </w:r>
      <w:r w:rsidRPr="00BA327E">
        <w:rPr>
          <w:color w:val="363636"/>
          <w:spacing w:val="1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лицо, обучающиеся</w:t>
      </w:r>
      <w:r w:rsidRPr="00BA327E">
        <w:rPr>
          <w:color w:val="363636"/>
          <w:spacing w:val="3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по</w:t>
      </w:r>
      <w:r w:rsidRPr="00BA327E">
        <w:rPr>
          <w:color w:val="363636"/>
          <w:spacing w:val="1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образовательным</w:t>
      </w:r>
      <w:r w:rsidRPr="00BA327E">
        <w:rPr>
          <w:color w:val="363636"/>
          <w:w w:val="109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программам</w:t>
      </w:r>
      <w:r w:rsidRPr="00BA327E">
        <w:rPr>
          <w:color w:val="262626"/>
          <w:spacing w:val="-17"/>
          <w:w w:val="105"/>
          <w:sz w:val="24"/>
          <w:szCs w:val="24"/>
        </w:rPr>
        <w:t xml:space="preserve"> </w:t>
      </w:r>
      <w:r w:rsidRPr="00BA327E">
        <w:rPr>
          <w:color w:val="363636"/>
          <w:spacing w:val="-2"/>
          <w:w w:val="105"/>
          <w:sz w:val="24"/>
          <w:szCs w:val="24"/>
        </w:rPr>
        <w:t>выс</w:t>
      </w:r>
      <w:r w:rsidRPr="00BA327E">
        <w:rPr>
          <w:color w:val="363636"/>
          <w:spacing w:val="-3"/>
          <w:w w:val="105"/>
          <w:sz w:val="24"/>
          <w:szCs w:val="24"/>
        </w:rPr>
        <w:t>шего</w:t>
      </w:r>
      <w:r w:rsidRPr="00BA327E">
        <w:rPr>
          <w:color w:val="363636"/>
          <w:spacing w:val="-2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образования,</w:t>
      </w:r>
      <w:r w:rsidRPr="00BA327E">
        <w:rPr>
          <w:color w:val="363636"/>
          <w:spacing w:val="-2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предъявляет:</w:t>
      </w:r>
    </w:p>
    <w:p w14:paraId="327E0D9A" w14:textId="77777777" w:rsidR="00BA327E" w:rsidRPr="00BA327E" w:rsidRDefault="00BA327E" w:rsidP="00BA327E">
      <w:pPr>
        <w:pStyle w:val="a3"/>
        <w:kinsoku w:val="0"/>
        <w:overflowPunct w:val="0"/>
        <w:spacing w:line="252" w:lineRule="auto"/>
        <w:ind w:left="818" w:right="329" w:hanging="333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05"/>
          <w:sz w:val="24"/>
          <w:szCs w:val="24"/>
        </w:rPr>
        <w:t xml:space="preserve">- </w:t>
      </w:r>
      <w:r w:rsidRPr="00BA327E">
        <w:rPr>
          <w:color w:val="363636"/>
          <w:spacing w:val="25"/>
          <w:w w:val="105"/>
          <w:sz w:val="24"/>
          <w:szCs w:val="24"/>
        </w:rPr>
        <w:t xml:space="preserve"> </w:t>
      </w:r>
      <w:r w:rsidRPr="00BA327E">
        <w:rPr>
          <w:color w:val="494949"/>
          <w:w w:val="105"/>
          <w:sz w:val="24"/>
          <w:szCs w:val="24"/>
        </w:rPr>
        <w:t xml:space="preserve">документы,   </w:t>
      </w:r>
      <w:r w:rsidRPr="00BA327E">
        <w:rPr>
          <w:color w:val="363636"/>
          <w:w w:val="105"/>
          <w:sz w:val="24"/>
          <w:szCs w:val="24"/>
        </w:rPr>
        <w:t xml:space="preserve">указанные </w:t>
      </w:r>
      <w:r w:rsidRPr="00BA327E">
        <w:rPr>
          <w:color w:val="363636"/>
          <w:spacing w:val="49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в </w:t>
      </w:r>
      <w:r w:rsidRPr="00BA327E">
        <w:rPr>
          <w:color w:val="363636"/>
          <w:spacing w:val="18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>п.</w:t>
      </w:r>
      <w:r w:rsidRPr="00BA327E">
        <w:rPr>
          <w:color w:val="262626"/>
          <w:spacing w:val="-8"/>
          <w:w w:val="105"/>
          <w:sz w:val="24"/>
          <w:szCs w:val="24"/>
        </w:rPr>
        <w:t xml:space="preserve"> </w:t>
      </w:r>
      <w:r w:rsidRPr="00BA327E">
        <w:rPr>
          <w:color w:val="262626"/>
          <w:w w:val="105"/>
          <w:sz w:val="24"/>
          <w:szCs w:val="24"/>
        </w:rPr>
        <w:t xml:space="preserve">2.7 </w:t>
      </w:r>
      <w:r w:rsidRPr="00BA327E">
        <w:rPr>
          <w:color w:val="262626"/>
          <w:spacing w:val="27"/>
          <w:w w:val="105"/>
          <w:sz w:val="24"/>
          <w:szCs w:val="24"/>
        </w:rPr>
        <w:t xml:space="preserve"> </w:t>
      </w:r>
      <w:r w:rsidRPr="00BA327E">
        <w:rPr>
          <w:color w:val="262626"/>
          <w:spacing w:val="1"/>
          <w:w w:val="105"/>
          <w:sz w:val="24"/>
          <w:szCs w:val="24"/>
        </w:rPr>
        <w:t>Правил</w:t>
      </w:r>
      <w:r w:rsidRPr="00BA327E">
        <w:rPr>
          <w:color w:val="494949"/>
          <w:w w:val="105"/>
          <w:sz w:val="24"/>
          <w:szCs w:val="24"/>
        </w:rPr>
        <w:t xml:space="preserve">, </w:t>
      </w:r>
      <w:r w:rsidRPr="00BA327E">
        <w:rPr>
          <w:color w:val="494949"/>
          <w:spacing w:val="1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за </w:t>
      </w:r>
      <w:r w:rsidRPr="00BA327E">
        <w:rPr>
          <w:color w:val="363636"/>
          <w:spacing w:val="24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 xml:space="preserve">исключением </w:t>
      </w:r>
      <w:r w:rsidRPr="00BA327E">
        <w:rPr>
          <w:color w:val="363636"/>
          <w:spacing w:val="54"/>
          <w:w w:val="105"/>
          <w:sz w:val="24"/>
          <w:szCs w:val="24"/>
        </w:rPr>
        <w:t xml:space="preserve"> </w:t>
      </w:r>
      <w:r w:rsidRPr="00BA327E">
        <w:rPr>
          <w:color w:val="494949"/>
          <w:w w:val="105"/>
          <w:sz w:val="24"/>
          <w:szCs w:val="24"/>
        </w:rPr>
        <w:t>до</w:t>
      </w:r>
      <w:r w:rsidRPr="00BA327E">
        <w:rPr>
          <w:color w:val="262626"/>
          <w:w w:val="105"/>
          <w:sz w:val="24"/>
          <w:szCs w:val="24"/>
        </w:rPr>
        <w:t>кумент</w:t>
      </w:r>
      <w:r w:rsidRPr="00BA327E">
        <w:rPr>
          <w:color w:val="494949"/>
          <w:w w:val="105"/>
          <w:sz w:val="24"/>
          <w:szCs w:val="24"/>
        </w:rPr>
        <w:t xml:space="preserve">ов </w:t>
      </w:r>
      <w:r w:rsidRPr="00BA327E">
        <w:rPr>
          <w:color w:val="494949"/>
          <w:spacing w:val="31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об</w:t>
      </w:r>
      <w:r w:rsidRPr="00BA327E">
        <w:rPr>
          <w:color w:val="363636"/>
          <w:spacing w:val="26"/>
          <w:w w:val="103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образовании</w:t>
      </w:r>
      <w:r w:rsidRPr="00BA327E">
        <w:rPr>
          <w:color w:val="363636"/>
          <w:spacing w:val="-1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и</w:t>
      </w:r>
      <w:r w:rsidRPr="00BA327E">
        <w:rPr>
          <w:color w:val="363636"/>
          <w:spacing w:val="-27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о</w:t>
      </w:r>
      <w:r w:rsidRPr="00BA327E">
        <w:rPr>
          <w:color w:val="363636"/>
          <w:spacing w:val="-30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квалификации;</w:t>
      </w:r>
    </w:p>
    <w:p w14:paraId="28DCA6F0" w14:textId="77777777" w:rsidR="00BA327E" w:rsidRPr="00BA327E" w:rsidRDefault="00BA327E" w:rsidP="00BA327E">
      <w:pPr>
        <w:pStyle w:val="a3"/>
        <w:kinsoku w:val="0"/>
        <w:overflowPunct w:val="0"/>
        <w:spacing w:line="258" w:lineRule="auto"/>
        <w:ind w:left="818" w:hanging="34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характеристику  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обучающегося, 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выданную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образовательной  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организацией, 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w w:val="1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которой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он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обучается;</w:t>
      </w:r>
    </w:p>
    <w:p w14:paraId="33FCFE6F" w14:textId="77777777" w:rsidR="00BA327E" w:rsidRPr="00BA327E" w:rsidRDefault="00BA327E" w:rsidP="00BA327E">
      <w:pPr>
        <w:pStyle w:val="a3"/>
        <w:kinsoku w:val="0"/>
        <w:overflowPunct w:val="0"/>
        <w:spacing w:line="252" w:lineRule="auto"/>
        <w:ind w:left="804" w:right="329" w:hanging="32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справку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периоде</w:t>
      </w:r>
      <w:r w:rsidRPr="00BA327E">
        <w:rPr>
          <w:color w:val="26262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обучения,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самостоятельно</w:t>
      </w:r>
      <w:r w:rsidRPr="00BA327E">
        <w:rPr>
          <w:color w:val="26262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установленному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образовательной</w:t>
      </w:r>
      <w:r w:rsidRPr="00BA327E">
        <w:rPr>
          <w:color w:val="262626"/>
          <w:spacing w:val="51"/>
          <w:sz w:val="24"/>
          <w:szCs w:val="24"/>
        </w:rPr>
        <w:t xml:space="preserve"> </w:t>
      </w:r>
      <w:r w:rsidRPr="00BA327E">
        <w:rPr>
          <w:color w:val="494949"/>
          <w:spacing w:val="-1"/>
          <w:sz w:val="24"/>
          <w:szCs w:val="24"/>
        </w:rPr>
        <w:t>ор</w:t>
      </w:r>
      <w:r w:rsidRPr="00BA327E">
        <w:rPr>
          <w:color w:val="262626"/>
          <w:spacing w:val="-1"/>
          <w:sz w:val="24"/>
          <w:szCs w:val="24"/>
        </w:rPr>
        <w:t>ганизацией</w:t>
      </w:r>
      <w:r w:rsidRPr="00BA327E">
        <w:rPr>
          <w:color w:val="26262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высшего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образования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образцу.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Справка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должна</w:t>
      </w:r>
      <w:r w:rsidRPr="00BA327E">
        <w:rPr>
          <w:color w:val="363636"/>
          <w:spacing w:val="27"/>
          <w:w w:val="103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по</w:t>
      </w:r>
      <w:r w:rsidRPr="00BA327E">
        <w:rPr>
          <w:color w:val="494949"/>
          <w:spacing w:val="-1"/>
          <w:sz w:val="24"/>
          <w:szCs w:val="24"/>
        </w:rPr>
        <w:t>дтверждать,</w:t>
      </w:r>
      <w:r w:rsidRPr="00BA327E">
        <w:rPr>
          <w:color w:val="494949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что 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обучающийся</w:t>
      </w:r>
      <w:r w:rsidRPr="00BA327E">
        <w:rPr>
          <w:color w:val="363636"/>
          <w:sz w:val="24"/>
          <w:szCs w:val="24"/>
        </w:rPr>
        <w:t xml:space="preserve">   успешно 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 xml:space="preserve">прошел </w:t>
      </w:r>
      <w:r w:rsidRPr="00BA327E">
        <w:rPr>
          <w:color w:val="26262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промежуточную</w:t>
      </w:r>
      <w:r w:rsidRPr="00BA327E">
        <w:rPr>
          <w:color w:val="363636"/>
          <w:spacing w:val="27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аттестацию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менее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чем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</w:t>
      </w:r>
      <w:r w:rsidRPr="00BA327E">
        <w:rPr>
          <w:color w:val="494949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два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направлениям,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соответствующим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дополнительным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общеобразовательным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программам</w:t>
      </w:r>
      <w:r w:rsidRPr="00BA327E">
        <w:rPr>
          <w:color w:val="262626"/>
          <w:spacing w:val="2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или</w:t>
      </w:r>
      <w:r w:rsidRPr="00BA327E">
        <w:rPr>
          <w:color w:val="26262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три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w w:val="10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направлению</w:t>
      </w:r>
      <w:r w:rsidRPr="00BA327E">
        <w:rPr>
          <w:color w:val="262626"/>
          <w:spacing w:val="28"/>
          <w:sz w:val="24"/>
          <w:szCs w:val="24"/>
        </w:rPr>
        <w:t xml:space="preserve"> </w:t>
      </w:r>
      <w:r w:rsidRPr="00BA327E">
        <w:rPr>
          <w:color w:val="494949"/>
          <w:spacing w:val="-1"/>
          <w:sz w:val="24"/>
          <w:szCs w:val="24"/>
        </w:rPr>
        <w:t>«Об</w:t>
      </w:r>
      <w:r w:rsidRPr="00BA327E">
        <w:rPr>
          <w:color w:val="262626"/>
          <w:spacing w:val="-1"/>
          <w:sz w:val="24"/>
          <w:szCs w:val="24"/>
        </w:rPr>
        <w:t>разование</w:t>
      </w:r>
      <w:r w:rsidRPr="00BA327E">
        <w:rPr>
          <w:color w:val="26262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педагогические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науки».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том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числе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справка</w:t>
      </w:r>
      <w:r w:rsidRPr="00BA327E">
        <w:rPr>
          <w:color w:val="363636"/>
          <w:spacing w:val="27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должна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содержать 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 xml:space="preserve">перечень </w:t>
      </w:r>
      <w:r w:rsidRPr="00BA327E">
        <w:rPr>
          <w:color w:val="26262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освоенных 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учебных 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предметов</w:t>
      </w:r>
      <w:r w:rsidRPr="00BA327E">
        <w:rPr>
          <w:color w:val="494949"/>
          <w:sz w:val="24"/>
          <w:szCs w:val="24"/>
        </w:rPr>
        <w:t xml:space="preserve">, </w:t>
      </w:r>
      <w:r w:rsidRPr="00BA327E">
        <w:rPr>
          <w:color w:val="494949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курсов,</w:t>
      </w:r>
      <w:r w:rsidRPr="00BA327E">
        <w:rPr>
          <w:color w:val="363636"/>
          <w:spacing w:val="21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дисциплин,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модулей,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практики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общего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количества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часов,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предусмотренных:</w:t>
      </w:r>
      <w:r w:rsidRPr="00BA327E">
        <w:rPr>
          <w:color w:val="363636"/>
          <w:w w:val="9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программами</w:t>
      </w:r>
      <w:r w:rsidRPr="00BA327E">
        <w:rPr>
          <w:color w:val="26262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учебных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предметов,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курсов,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дисциплин,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модулей.</w:t>
      </w:r>
    </w:p>
    <w:p w14:paraId="12752FC9" w14:textId="77777777" w:rsidR="00BA327E" w:rsidRPr="00BA327E" w:rsidRDefault="00BA327E" w:rsidP="00BA327E">
      <w:pPr>
        <w:pStyle w:val="a3"/>
        <w:kinsoku w:val="0"/>
        <w:overflowPunct w:val="0"/>
        <w:spacing w:before="9" w:line="258" w:lineRule="exact"/>
        <w:ind w:left="811" w:hanging="339"/>
        <w:jc w:val="both"/>
        <w:rPr>
          <w:color w:val="000000"/>
          <w:sz w:val="24"/>
          <w:szCs w:val="24"/>
        </w:rPr>
      </w:pPr>
    </w:p>
    <w:p w14:paraId="34B6F528" w14:textId="77777777" w:rsidR="00BA327E" w:rsidRPr="00BA327E" w:rsidRDefault="00BA327E" w:rsidP="00BA327E">
      <w:pPr>
        <w:pStyle w:val="a3"/>
        <w:numPr>
          <w:ilvl w:val="1"/>
          <w:numId w:val="38"/>
        </w:numPr>
        <w:tabs>
          <w:tab w:val="left" w:pos="682"/>
        </w:tabs>
        <w:kinsoku w:val="0"/>
        <w:overflowPunct w:val="0"/>
        <w:spacing w:before="57"/>
        <w:ind w:left="146" w:right="150" w:hanging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При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заключении</w:t>
      </w:r>
      <w:r w:rsidRPr="00BA327E">
        <w:rPr>
          <w:color w:val="41414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трудового</w:t>
      </w:r>
      <w:r w:rsidRPr="00BA327E">
        <w:rPr>
          <w:color w:val="313131"/>
          <w:spacing w:val="2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договора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иностранные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граждане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лица</w:t>
      </w:r>
      <w:r w:rsidRPr="00BA327E">
        <w:rPr>
          <w:color w:val="31313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без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 xml:space="preserve">гражданства, </w:t>
      </w:r>
      <w:r w:rsidRPr="00BA327E">
        <w:rPr>
          <w:color w:val="313131"/>
          <w:spacing w:val="4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>предъявляют:</w:t>
      </w:r>
    </w:p>
    <w:p w14:paraId="69E7CFC7" w14:textId="77777777" w:rsidR="00BA327E" w:rsidRPr="00BA327E" w:rsidRDefault="00BA327E" w:rsidP="00BA327E">
      <w:pPr>
        <w:pStyle w:val="a3"/>
        <w:kinsoku w:val="0"/>
        <w:overflowPunct w:val="0"/>
        <w:ind w:left="496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 xml:space="preserve">- </w:t>
      </w:r>
      <w:r w:rsidRPr="00BA327E">
        <w:rPr>
          <w:color w:val="313131"/>
          <w:spacing w:val="29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документы,</w:t>
      </w:r>
      <w:r w:rsidRPr="00BA327E">
        <w:rPr>
          <w:color w:val="41414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указанные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п.</w:t>
      </w:r>
      <w:r w:rsidRPr="00BA327E">
        <w:rPr>
          <w:color w:val="313131"/>
          <w:spacing w:val="-14"/>
          <w:sz w:val="24"/>
          <w:szCs w:val="24"/>
        </w:rPr>
        <w:t xml:space="preserve"> </w:t>
      </w:r>
      <w:r w:rsidRPr="00BA327E">
        <w:rPr>
          <w:color w:val="414141"/>
          <w:spacing w:val="-5"/>
          <w:sz w:val="24"/>
          <w:szCs w:val="24"/>
        </w:rPr>
        <w:t>2</w:t>
      </w:r>
      <w:r w:rsidRPr="00BA327E">
        <w:rPr>
          <w:color w:val="1A1A1A"/>
          <w:spacing w:val="-5"/>
          <w:sz w:val="24"/>
          <w:szCs w:val="24"/>
        </w:rPr>
        <w:t>.</w:t>
      </w:r>
      <w:r w:rsidRPr="00BA327E">
        <w:rPr>
          <w:color w:val="313131"/>
          <w:spacing w:val="-5"/>
          <w:sz w:val="24"/>
          <w:szCs w:val="24"/>
        </w:rPr>
        <w:t>7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Правил;</w:t>
      </w:r>
    </w:p>
    <w:p w14:paraId="7D1AF3BC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496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 xml:space="preserve">- 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разрешение на</w:t>
      </w:r>
      <w:r w:rsidRPr="00BA327E">
        <w:rPr>
          <w:color w:val="313131"/>
          <w:spacing w:val="-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-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патент;</w:t>
      </w:r>
    </w:p>
    <w:p w14:paraId="0E056976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503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 xml:space="preserve">-  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разрешение</w:t>
      </w:r>
      <w:r w:rsidRPr="00BA327E">
        <w:rPr>
          <w:color w:val="313131"/>
          <w:spacing w:val="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временное</w:t>
      </w:r>
      <w:r w:rsidRPr="00BA327E">
        <w:rPr>
          <w:color w:val="313131"/>
          <w:spacing w:val="-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проживание</w:t>
      </w:r>
      <w:r w:rsidRPr="00BA327E">
        <w:rPr>
          <w:color w:val="313131"/>
          <w:spacing w:val="-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</w:t>
      </w:r>
      <w:r w:rsidRPr="00BA327E">
        <w:rPr>
          <w:color w:val="313131"/>
          <w:spacing w:val="-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вид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жительство;</w:t>
      </w:r>
    </w:p>
    <w:p w14:paraId="00AB9895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496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 xml:space="preserve">- </w:t>
      </w:r>
      <w:r w:rsidRPr="00BA327E">
        <w:rPr>
          <w:color w:val="313131"/>
          <w:spacing w:val="4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полис</w:t>
      </w:r>
      <w:r w:rsidRPr="00BA327E">
        <w:rPr>
          <w:color w:val="313131"/>
          <w:spacing w:val="-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-2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договор</w:t>
      </w:r>
      <w:r w:rsidRPr="00BA327E">
        <w:rPr>
          <w:color w:val="414141"/>
          <w:spacing w:val="-19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добровольного</w:t>
      </w:r>
      <w:r w:rsidRPr="00BA327E">
        <w:rPr>
          <w:color w:val="414141"/>
          <w:spacing w:val="-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медицинского</w:t>
      </w:r>
      <w:r w:rsidRPr="00BA327E">
        <w:rPr>
          <w:color w:val="313131"/>
          <w:spacing w:val="-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страхования.</w:t>
      </w:r>
    </w:p>
    <w:p w14:paraId="52092EE5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139" w:right="18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Предъявление</w:t>
      </w:r>
      <w:r w:rsidRPr="00BA327E">
        <w:rPr>
          <w:color w:val="313131"/>
          <w:spacing w:val="4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документов</w:t>
      </w:r>
      <w:r w:rsidRPr="00BA327E">
        <w:rPr>
          <w:color w:val="313131"/>
          <w:spacing w:val="53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прои</w:t>
      </w:r>
      <w:r w:rsidRPr="00BA327E">
        <w:rPr>
          <w:color w:val="414141"/>
          <w:sz w:val="24"/>
          <w:szCs w:val="24"/>
        </w:rPr>
        <w:t>зводитс</w:t>
      </w:r>
      <w:r w:rsidRPr="00BA327E">
        <w:rPr>
          <w:color w:val="1A1A1A"/>
          <w:sz w:val="24"/>
          <w:szCs w:val="24"/>
        </w:rPr>
        <w:t>я</w:t>
      </w:r>
      <w:r w:rsidRPr="00BA327E">
        <w:rPr>
          <w:color w:val="1A1A1A"/>
          <w:spacing w:val="3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случаях</w:t>
      </w:r>
      <w:r w:rsidRPr="00BA327E">
        <w:rPr>
          <w:color w:val="313131"/>
          <w:spacing w:val="4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порядке,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предусмотренных</w:t>
      </w:r>
      <w:r w:rsidRPr="00BA327E">
        <w:rPr>
          <w:color w:val="313131"/>
          <w:spacing w:val="22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Трудовым</w:t>
      </w:r>
      <w:r w:rsidRPr="00BA327E">
        <w:rPr>
          <w:color w:val="313131"/>
          <w:spacing w:val="-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кодексом</w:t>
      </w:r>
      <w:r w:rsidRPr="00BA327E">
        <w:rPr>
          <w:color w:val="313131"/>
          <w:spacing w:val="-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РФ,</w:t>
      </w:r>
      <w:r w:rsidRPr="00BA327E">
        <w:rPr>
          <w:color w:val="313131"/>
          <w:spacing w:val="-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иными</w:t>
      </w:r>
      <w:r w:rsidRPr="00BA327E">
        <w:rPr>
          <w:color w:val="313131"/>
          <w:spacing w:val="-20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нормативными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pacing w:val="3"/>
          <w:sz w:val="24"/>
          <w:szCs w:val="24"/>
        </w:rPr>
        <w:t>актами</w:t>
      </w:r>
      <w:r w:rsidRPr="00BA327E">
        <w:rPr>
          <w:color w:val="050505"/>
          <w:spacing w:val="2"/>
          <w:sz w:val="24"/>
          <w:szCs w:val="24"/>
        </w:rPr>
        <w:t>.</w:t>
      </w:r>
    </w:p>
    <w:p w14:paraId="4558EBD2" w14:textId="77777777" w:rsidR="00BA327E" w:rsidRPr="00BA327E" w:rsidRDefault="00BA327E" w:rsidP="00BA327E">
      <w:pPr>
        <w:pStyle w:val="a3"/>
        <w:kinsoku w:val="0"/>
        <w:overflowPunct w:val="0"/>
        <w:spacing w:line="244" w:lineRule="auto"/>
        <w:ind w:left="132" w:right="161" w:firstLine="6"/>
        <w:jc w:val="both"/>
        <w:rPr>
          <w:color w:val="000000"/>
          <w:sz w:val="24"/>
          <w:szCs w:val="24"/>
        </w:rPr>
      </w:pPr>
      <w:r w:rsidRPr="00BA327E">
        <w:rPr>
          <w:color w:val="313131"/>
          <w:spacing w:val="1"/>
          <w:sz w:val="24"/>
          <w:szCs w:val="24"/>
        </w:rPr>
        <w:t>2.1О.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Прием</w:t>
      </w:r>
      <w:r w:rsidRPr="00BA327E">
        <w:rPr>
          <w:color w:val="1A1A1A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оформляется</w:t>
      </w:r>
      <w:r w:rsidRPr="00BA327E">
        <w:rPr>
          <w:color w:val="414141"/>
          <w:spacing w:val="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трудовым</w:t>
      </w:r>
      <w:r w:rsidRPr="00BA327E">
        <w:rPr>
          <w:color w:val="313131"/>
          <w:spacing w:val="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договором.</w:t>
      </w:r>
      <w:r w:rsidRPr="00BA327E">
        <w:rPr>
          <w:color w:val="41414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Работодатель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вправе</w:t>
      </w:r>
      <w:r w:rsidRPr="00BA327E">
        <w:rPr>
          <w:color w:val="313131"/>
          <w:spacing w:val="-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издать</w:t>
      </w:r>
      <w:r w:rsidRPr="00BA327E">
        <w:rPr>
          <w:color w:val="313131"/>
          <w:spacing w:val="22"/>
          <w:w w:val="9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 основании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заключенного</w:t>
      </w:r>
      <w:r w:rsidRPr="00BA327E">
        <w:rPr>
          <w:color w:val="313131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трудового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договора</w:t>
      </w:r>
      <w:r w:rsidRPr="00BA327E">
        <w:rPr>
          <w:color w:val="414141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приказ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</w:t>
      </w:r>
      <w:r w:rsidRPr="00BA327E">
        <w:rPr>
          <w:color w:val="313131"/>
          <w:spacing w:val="39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приеме</w:t>
      </w:r>
      <w:r w:rsidRPr="00BA327E">
        <w:rPr>
          <w:color w:val="1A1A1A"/>
          <w:spacing w:val="5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5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работу.</w:t>
      </w:r>
      <w:r w:rsidRPr="00BA327E">
        <w:rPr>
          <w:color w:val="313131"/>
          <w:w w:val="9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Содержание</w:t>
      </w:r>
      <w:r w:rsidRPr="00BA327E">
        <w:rPr>
          <w:color w:val="414141"/>
          <w:spacing w:val="55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приказа</w:t>
      </w:r>
      <w:r w:rsidRPr="00BA327E">
        <w:rPr>
          <w:color w:val="1A1A1A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 xml:space="preserve">работодателя  </w:t>
      </w:r>
      <w:r w:rsidRPr="00BA327E">
        <w:rPr>
          <w:color w:val="414141"/>
          <w:sz w:val="24"/>
          <w:szCs w:val="24"/>
        </w:rPr>
        <w:t>должно</w:t>
      </w:r>
      <w:r w:rsidRPr="00BA327E">
        <w:rPr>
          <w:color w:val="414141"/>
          <w:spacing w:val="5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соответствовать</w:t>
      </w:r>
      <w:r w:rsidRPr="00BA327E">
        <w:rPr>
          <w:color w:val="313131"/>
          <w:spacing w:val="5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условиям</w:t>
      </w:r>
      <w:r w:rsidRPr="00BA327E">
        <w:rPr>
          <w:color w:val="414141"/>
          <w:spacing w:val="4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заключенного</w:t>
      </w:r>
      <w:r w:rsidRPr="00BA327E">
        <w:rPr>
          <w:color w:val="414141"/>
          <w:w w:val="10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трудового</w:t>
      </w:r>
      <w:r w:rsidRPr="00BA327E">
        <w:rPr>
          <w:color w:val="313131"/>
          <w:spacing w:val="-21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догово</w:t>
      </w:r>
      <w:r w:rsidRPr="00BA327E">
        <w:rPr>
          <w:color w:val="1A1A1A"/>
          <w:sz w:val="24"/>
          <w:szCs w:val="24"/>
        </w:rPr>
        <w:t>р</w:t>
      </w:r>
      <w:r w:rsidRPr="00BA327E">
        <w:rPr>
          <w:color w:val="414141"/>
          <w:sz w:val="24"/>
          <w:szCs w:val="24"/>
        </w:rPr>
        <w:t>а.</w:t>
      </w:r>
    </w:p>
    <w:p w14:paraId="7F5BBA6A" w14:textId="77777777" w:rsidR="00BA327E" w:rsidRPr="00BA327E" w:rsidRDefault="00BA327E" w:rsidP="00BA327E">
      <w:pPr>
        <w:pStyle w:val="a3"/>
        <w:numPr>
          <w:ilvl w:val="1"/>
          <w:numId w:val="37"/>
        </w:numPr>
        <w:tabs>
          <w:tab w:val="left" w:pos="655"/>
        </w:tabs>
        <w:kinsoku w:val="0"/>
        <w:overflowPunct w:val="0"/>
        <w:spacing w:before="2"/>
        <w:ind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При</w:t>
      </w:r>
      <w:r w:rsidRPr="00BA327E">
        <w:rPr>
          <w:color w:val="313131"/>
          <w:spacing w:val="-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приеме</w:t>
      </w:r>
      <w:r w:rsidRPr="00BA327E">
        <w:rPr>
          <w:color w:val="313131"/>
          <w:spacing w:val="-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работодатель обязан</w:t>
      </w:r>
      <w:r w:rsidRPr="00BA327E">
        <w:rPr>
          <w:color w:val="313131"/>
          <w:spacing w:val="-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под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подпись:</w:t>
      </w:r>
    </w:p>
    <w:p w14:paraId="7D0B809F" w14:textId="77777777" w:rsidR="00BA327E" w:rsidRPr="00BA327E" w:rsidRDefault="00BA327E" w:rsidP="00BA327E">
      <w:pPr>
        <w:pStyle w:val="a3"/>
        <w:kinsoku w:val="0"/>
        <w:overflowPunct w:val="0"/>
        <w:spacing w:before="15" w:line="258" w:lineRule="exact"/>
        <w:ind w:left="825" w:right="332" w:hanging="33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lastRenderedPageBreak/>
        <w:t>-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ознакомить</w:t>
      </w:r>
      <w:r w:rsidRPr="00BA327E">
        <w:rPr>
          <w:color w:val="414141"/>
          <w:spacing w:val="2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уставом</w:t>
      </w:r>
      <w:r w:rsidRPr="00BA327E">
        <w:rPr>
          <w:color w:val="414141"/>
          <w:spacing w:val="3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образовательной</w:t>
      </w:r>
      <w:r w:rsidRPr="00BA327E">
        <w:rPr>
          <w:color w:val="313131"/>
          <w:spacing w:val="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организации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w w:val="101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 xml:space="preserve">коллективным </w:t>
      </w:r>
      <w:r w:rsidRPr="00BA327E">
        <w:rPr>
          <w:color w:val="313131"/>
          <w:spacing w:val="6"/>
          <w:w w:val="95"/>
          <w:sz w:val="24"/>
          <w:szCs w:val="24"/>
        </w:rPr>
        <w:t xml:space="preserve"> </w:t>
      </w:r>
      <w:r w:rsidRPr="00BA327E">
        <w:rPr>
          <w:color w:val="414141"/>
          <w:w w:val="95"/>
          <w:sz w:val="24"/>
          <w:szCs w:val="24"/>
        </w:rPr>
        <w:t>договором;</w:t>
      </w:r>
    </w:p>
    <w:p w14:paraId="3D524760" w14:textId="77777777" w:rsidR="00BA327E" w:rsidRPr="00BA327E" w:rsidRDefault="00BA327E" w:rsidP="00BA327E">
      <w:pPr>
        <w:pStyle w:val="a3"/>
        <w:kinsoku w:val="0"/>
        <w:overflowPunct w:val="0"/>
        <w:spacing w:line="243" w:lineRule="auto"/>
        <w:ind w:left="825" w:right="348" w:hanging="33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 xml:space="preserve">- </w:t>
      </w:r>
      <w:r w:rsidRPr="00BA327E">
        <w:rPr>
          <w:color w:val="313131"/>
          <w:spacing w:val="1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ознакомить</w:t>
      </w:r>
      <w:r w:rsidRPr="00BA327E">
        <w:rPr>
          <w:color w:val="414141"/>
          <w:spacing w:val="4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5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29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действующими</w:t>
      </w:r>
      <w:r w:rsidRPr="00BA327E">
        <w:rPr>
          <w:color w:val="41414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правилами</w:t>
      </w:r>
      <w:r w:rsidRPr="00BA327E">
        <w:rPr>
          <w:color w:val="313131"/>
          <w:spacing w:val="5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внутреннего</w:t>
      </w:r>
      <w:r w:rsidRPr="00BA327E">
        <w:rPr>
          <w:color w:val="31313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трудового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распорядка,</w:t>
      </w:r>
      <w:r w:rsidRPr="00BA327E">
        <w:rPr>
          <w:color w:val="313131"/>
          <w:spacing w:val="-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локальными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актами,</w:t>
      </w:r>
      <w:r w:rsidRPr="00BA327E">
        <w:rPr>
          <w:color w:val="414141"/>
          <w:spacing w:val="-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непосредственно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связанными</w:t>
      </w:r>
      <w:r w:rsidRPr="00BA327E">
        <w:rPr>
          <w:color w:val="31313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-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его</w:t>
      </w:r>
      <w:r w:rsidRPr="00BA327E">
        <w:rPr>
          <w:color w:val="313131"/>
          <w:spacing w:val="-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трудовой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деятельностью;</w:t>
      </w:r>
    </w:p>
    <w:p w14:paraId="18891235" w14:textId="77777777" w:rsidR="00BA327E" w:rsidRPr="00BA327E" w:rsidRDefault="00BA327E" w:rsidP="00BA327E">
      <w:pPr>
        <w:pStyle w:val="a3"/>
        <w:kinsoku w:val="0"/>
        <w:overflowPunct w:val="0"/>
        <w:spacing w:before="5" w:line="238" w:lineRule="auto"/>
        <w:ind w:left="825" w:right="325" w:hanging="33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 xml:space="preserve">- </w:t>
      </w:r>
      <w:r w:rsidRPr="00BA327E">
        <w:rPr>
          <w:color w:val="313131"/>
          <w:spacing w:val="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проинструктировать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2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охране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труда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технике</w:t>
      </w:r>
      <w:r w:rsidRPr="00BA327E">
        <w:rPr>
          <w:color w:val="414141"/>
          <w:spacing w:val="19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безопасности,</w:t>
      </w:r>
      <w:r w:rsidRPr="00BA327E">
        <w:rPr>
          <w:color w:val="313131"/>
          <w:spacing w:val="23"/>
          <w:w w:val="9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производственной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санитарии</w:t>
      </w:r>
      <w:r w:rsidRPr="00BA327E">
        <w:rPr>
          <w:color w:val="313131"/>
          <w:spacing w:val="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 xml:space="preserve">и  </w:t>
      </w:r>
      <w:r w:rsidRPr="00BA327E">
        <w:rPr>
          <w:color w:val="313131"/>
          <w:spacing w:val="2"/>
          <w:sz w:val="24"/>
          <w:szCs w:val="24"/>
        </w:rPr>
        <w:t>гигиене</w:t>
      </w:r>
      <w:r w:rsidRPr="00BA327E">
        <w:rPr>
          <w:color w:val="575757"/>
          <w:spacing w:val="1"/>
          <w:sz w:val="24"/>
          <w:szCs w:val="24"/>
        </w:rPr>
        <w:t>,</w:t>
      </w:r>
      <w:r w:rsidRPr="00BA327E">
        <w:rPr>
          <w:color w:val="575757"/>
          <w:spacing w:val="4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противопожарной</w:t>
      </w:r>
      <w:r w:rsidRPr="00BA327E">
        <w:rPr>
          <w:color w:val="313131"/>
          <w:spacing w:val="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безопасности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5"/>
          <w:w w:val="10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порядку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организации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охраны</w:t>
      </w:r>
      <w:r w:rsidRPr="00BA327E">
        <w:rPr>
          <w:color w:val="41414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жизни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14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здоровья</w:t>
      </w:r>
      <w:r w:rsidRPr="00BA327E">
        <w:rPr>
          <w:color w:val="414141"/>
          <w:spacing w:val="11"/>
          <w:sz w:val="24"/>
          <w:szCs w:val="24"/>
        </w:rPr>
        <w:t xml:space="preserve"> </w:t>
      </w:r>
      <w:r w:rsidRPr="00BA327E">
        <w:rPr>
          <w:color w:val="414141"/>
          <w:spacing w:val="2"/>
          <w:sz w:val="24"/>
          <w:szCs w:val="24"/>
        </w:rPr>
        <w:t>детей</w:t>
      </w:r>
      <w:r w:rsidRPr="00BA327E">
        <w:rPr>
          <w:color w:val="1A1A1A"/>
          <w:spacing w:val="1"/>
          <w:sz w:val="24"/>
          <w:szCs w:val="24"/>
        </w:rPr>
        <w:t>.</w:t>
      </w:r>
      <w:r w:rsidRPr="00BA327E">
        <w:rPr>
          <w:color w:val="1A1A1A"/>
          <w:spacing w:val="3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Инструктаж</w:t>
      </w:r>
      <w:r w:rsidRPr="00BA327E">
        <w:rPr>
          <w:color w:val="313131"/>
          <w:spacing w:val="25"/>
          <w:w w:val="9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оформляется</w:t>
      </w:r>
      <w:r w:rsidRPr="00BA327E">
        <w:rPr>
          <w:color w:val="41414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журнале</w:t>
      </w:r>
      <w:r w:rsidRPr="00BA327E">
        <w:rPr>
          <w:color w:val="313131"/>
          <w:spacing w:val="-22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установленного</w:t>
      </w:r>
      <w:r w:rsidRPr="00BA327E">
        <w:rPr>
          <w:color w:val="414141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образца.</w:t>
      </w:r>
    </w:p>
    <w:p w14:paraId="5D8C370C" w14:textId="77777777" w:rsidR="00BA327E" w:rsidRPr="00BA327E" w:rsidRDefault="00BA327E" w:rsidP="00BA327E">
      <w:pPr>
        <w:pStyle w:val="a3"/>
        <w:numPr>
          <w:ilvl w:val="1"/>
          <w:numId w:val="37"/>
        </w:numPr>
        <w:tabs>
          <w:tab w:val="left" w:pos="668"/>
        </w:tabs>
        <w:kinsoku w:val="0"/>
        <w:overflowPunct w:val="0"/>
        <w:spacing w:line="242" w:lineRule="auto"/>
        <w:ind w:right="149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соответствии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трудовым</w:t>
      </w:r>
      <w:r w:rsidRPr="00BA327E">
        <w:rPr>
          <w:color w:val="313131"/>
          <w:spacing w:val="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договором</w:t>
      </w:r>
      <w:r w:rsidRPr="00BA327E">
        <w:rPr>
          <w:color w:val="414141"/>
          <w:spacing w:val="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</w:t>
      </w:r>
      <w:r w:rsidRPr="00BA327E">
        <w:rPr>
          <w:color w:val="31313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приеме</w:t>
      </w:r>
      <w:r w:rsidRPr="00BA327E">
        <w:rPr>
          <w:color w:val="313131"/>
          <w:spacing w:val="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работодатель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обязан</w:t>
      </w:r>
      <w:r w:rsidRPr="00BA327E">
        <w:rPr>
          <w:color w:val="41414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w w:val="10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течение</w:t>
      </w:r>
      <w:r w:rsidRPr="00BA327E">
        <w:rPr>
          <w:color w:val="414141"/>
          <w:spacing w:val="-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пяти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дней</w:t>
      </w:r>
      <w:r w:rsidRPr="00BA327E">
        <w:rPr>
          <w:color w:val="41414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сделать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запись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 трудовой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книжке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работника,</w:t>
      </w:r>
      <w:r w:rsidRPr="00BA327E">
        <w:rPr>
          <w:color w:val="313131"/>
          <w:spacing w:val="2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если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он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отказался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от</w:t>
      </w:r>
      <w:r w:rsidRPr="00BA327E">
        <w:rPr>
          <w:color w:val="414141"/>
          <w:spacing w:val="2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ведения</w:t>
      </w:r>
      <w:r w:rsidRPr="00BA327E">
        <w:rPr>
          <w:color w:val="41414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трудовой</w:t>
      </w:r>
      <w:r w:rsidRPr="00BA327E">
        <w:rPr>
          <w:color w:val="313131"/>
          <w:spacing w:val="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книжки.</w:t>
      </w:r>
      <w:r w:rsidRPr="00BA327E">
        <w:rPr>
          <w:color w:val="313131"/>
          <w:spacing w:val="3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работающих</w:t>
      </w:r>
      <w:r w:rsidRPr="00BA327E">
        <w:rPr>
          <w:color w:val="313131"/>
          <w:spacing w:val="4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</w:t>
      </w:r>
      <w:r w:rsidRPr="00BA327E">
        <w:rPr>
          <w:color w:val="313131"/>
          <w:spacing w:val="2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совместительству</w:t>
      </w:r>
      <w:r w:rsidRPr="00BA327E">
        <w:rPr>
          <w:color w:val="31313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трудовые</w:t>
      </w:r>
      <w:r w:rsidRPr="00BA327E">
        <w:rPr>
          <w:color w:val="313131"/>
          <w:spacing w:val="-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книжки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ведутся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</w:t>
      </w:r>
      <w:r w:rsidRPr="00BA327E">
        <w:rPr>
          <w:color w:val="313131"/>
          <w:spacing w:val="3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основному</w:t>
      </w:r>
      <w:r w:rsidRPr="00BA327E">
        <w:rPr>
          <w:color w:val="313131"/>
          <w:spacing w:val="3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месту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работы.</w:t>
      </w:r>
      <w:r w:rsidRPr="00BA327E">
        <w:rPr>
          <w:color w:val="313131"/>
          <w:spacing w:val="41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Если</w:t>
      </w:r>
      <w:r w:rsidRPr="00BA327E">
        <w:rPr>
          <w:color w:val="414141"/>
          <w:spacing w:val="32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работник</w:t>
      </w:r>
      <w:r w:rsidRPr="00BA327E">
        <w:rPr>
          <w:color w:val="1A1A1A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отказался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ведения</w:t>
      </w:r>
      <w:r w:rsidRPr="00BA327E">
        <w:rPr>
          <w:color w:val="313131"/>
          <w:spacing w:val="2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трудовой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pacing w:val="-3"/>
          <w:sz w:val="24"/>
          <w:szCs w:val="24"/>
        </w:rPr>
        <w:t>книжки,</w:t>
      </w:r>
      <w:r w:rsidRPr="00BA327E">
        <w:rPr>
          <w:color w:val="313131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образовательная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организация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предоставляет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сведения</w:t>
      </w:r>
      <w:r w:rsidRPr="00BA327E">
        <w:rPr>
          <w:color w:val="31313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</w:t>
      </w:r>
      <w:r w:rsidRPr="00BA327E">
        <w:rPr>
          <w:color w:val="313131"/>
          <w:spacing w:val="5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трудовой</w:t>
      </w:r>
      <w:r w:rsidRPr="00BA327E">
        <w:rPr>
          <w:color w:val="313131"/>
          <w:spacing w:val="24"/>
          <w:w w:val="9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деятельности</w:t>
      </w:r>
      <w:r w:rsidRPr="00BA327E">
        <w:rPr>
          <w:color w:val="414141"/>
          <w:spacing w:val="4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4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Фонд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пенсионного</w:t>
      </w:r>
      <w:r w:rsidRPr="00BA327E">
        <w:rPr>
          <w:color w:val="313131"/>
          <w:spacing w:val="4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социального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страхования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РФ,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w w:val="10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соответствии</w:t>
      </w:r>
      <w:r w:rsidRPr="00BA327E">
        <w:rPr>
          <w:color w:val="313131"/>
          <w:spacing w:val="-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-34"/>
          <w:sz w:val="24"/>
          <w:szCs w:val="24"/>
        </w:rPr>
        <w:t xml:space="preserve"> </w:t>
      </w:r>
      <w:r w:rsidRPr="00BA327E">
        <w:rPr>
          <w:color w:val="313131"/>
          <w:spacing w:val="1"/>
          <w:sz w:val="24"/>
          <w:szCs w:val="24"/>
        </w:rPr>
        <w:t>порядком</w:t>
      </w:r>
      <w:r w:rsidRPr="00BA327E">
        <w:rPr>
          <w:color w:val="575757"/>
          <w:sz w:val="24"/>
          <w:szCs w:val="24"/>
        </w:rPr>
        <w:t>,</w:t>
      </w:r>
      <w:r w:rsidRPr="00BA327E">
        <w:rPr>
          <w:color w:val="575757"/>
          <w:spacing w:val="-3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определенным</w:t>
      </w:r>
      <w:r w:rsidRPr="00BA327E">
        <w:rPr>
          <w:color w:val="414141"/>
          <w:spacing w:val="-19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законодательством</w:t>
      </w:r>
      <w:r w:rsidRPr="00BA327E">
        <w:rPr>
          <w:color w:val="414141"/>
          <w:spacing w:val="-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РФ.</w:t>
      </w:r>
    </w:p>
    <w:p w14:paraId="67289F40" w14:textId="77777777" w:rsidR="00BA327E" w:rsidRPr="00BA327E" w:rsidRDefault="00BA327E" w:rsidP="00BA327E">
      <w:pPr>
        <w:pStyle w:val="a3"/>
        <w:numPr>
          <w:ilvl w:val="1"/>
          <w:numId w:val="37"/>
        </w:numPr>
        <w:tabs>
          <w:tab w:val="left" w:pos="662"/>
        </w:tabs>
        <w:kinsoku w:val="0"/>
        <w:overflowPunct w:val="0"/>
        <w:spacing w:before="1" w:line="264" w:lineRule="exact"/>
        <w:ind w:right="139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каждого</w:t>
      </w:r>
      <w:r w:rsidRPr="00BA327E">
        <w:rPr>
          <w:color w:val="313131"/>
          <w:spacing w:val="-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-4"/>
          <w:sz w:val="24"/>
          <w:szCs w:val="24"/>
        </w:rPr>
        <w:t xml:space="preserve"> </w:t>
      </w:r>
      <w:r w:rsidRPr="00BA327E">
        <w:rPr>
          <w:color w:val="414141"/>
          <w:spacing w:val="-1"/>
          <w:sz w:val="24"/>
          <w:szCs w:val="24"/>
        </w:rPr>
        <w:t>об</w:t>
      </w:r>
      <w:r w:rsidRPr="00BA327E">
        <w:rPr>
          <w:color w:val="1A1A1A"/>
          <w:spacing w:val="-2"/>
          <w:sz w:val="24"/>
          <w:szCs w:val="24"/>
        </w:rPr>
        <w:t>разовательной</w:t>
      </w:r>
      <w:r w:rsidRPr="00BA327E">
        <w:rPr>
          <w:color w:val="1A1A1A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организации</w:t>
      </w:r>
      <w:r w:rsidRPr="00BA327E">
        <w:rPr>
          <w:color w:val="31313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ведется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личное</w:t>
      </w:r>
      <w:r w:rsidRPr="00BA327E">
        <w:rPr>
          <w:color w:val="313131"/>
          <w:spacing w:val="-11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дело.</w:t>
      </w:r>
      <w:r w:rsidRPr="00BA327E">
        <w:rPr>
          <w:color w:val="41414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Личное</w:t>
      </w:r>
      <w:r w:rsidRPr="00BA327E">
        <w:rPr>
          <w:color w:val="313131"/>
          <w:spacing w:val="25"/>
          <w:w w:val="9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дело</w:t>
      </w:r>
      <w:r w:rsidRPr="00BA327E">
        <w:rPr>
          <w:color w:val="41414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хранится</w:t>
      </w:r>
      <w:r w:rsidRPr="00BA327E">
        <w:rPr>
          <w:color w:val="414141"/>
          <w:spacing w:val="3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у</w:t>
      </w:r>
      <w:r w:rsidRPr="00BA327E">
        <w:rPr>
          <w:color w:val="414141"/>
          <w:spacing w:val="-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работодателя,</w:t>
      </w:r>
      <w:r w:rsidRPr="00BA327E">
        <w:rPr>
          <w:color w:val="313131"/>
          <w:spacing w:val="4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3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составе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которого</w:t>
      </w:r>
      <w:r w:rsidRPr="00BA327E">
        <w:rPr>
          <w:color w:val="414141"/>
          <w:spacing w:val="3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содержатся</w:t>
      </w:r>
      <w:r w:rsidRPr="00BA327E">
        <w:rPr>
          <w:color w:val="414141"/>
          <w:spacing w:val="4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подлинные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документы</w:t>
      </w:r>
      <w:r w:rsidRPr="00BA327E">
        <w:rPr>
          <w:color w:val="414141"/>
          <w:spacing w:val="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5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копии</w:t>
      </w:r>
      <w:r w:rsidRPr="00BA327E">
        <w:rPr>
          <w:color w:val="313131"/>
          <w:spacing w:val="4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документов</w:t>
      </w:r>
      <w:r w:rsidRPr="00BA327E">
        <w:rPr>
          <w:color w:val="414141"/>
          <w:spacing w:val="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согласно Положению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575757"/>
          <w:spacing w:val="-3"/>
          <w:sz w:val="24"/>
          <w:szCs w:val="24"/>
        </w:rPr>
        <w:t>«</w:t>
      </w:r>
      <w:r w:rsidRPr="00BA327E">
        <w:rPr>
          <w:color w:val="313131"/>
          <w:spacing w:val="-2"/>
          <w:sz w:val="24"/>
          <w:szCs w:val="24"/>
        </w:rPr>
        <w:t>о</w:t>
      </w:r>
      <w:r w:rsidRPr="00BA327E">
        <w:rPr>
          <w:color w:val="313131"/>
          <w:spacing w:val="4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 xml:space="preserve">формировании, </w:t>
      </w:r>
      <w:r w:rsidRPr="00BA327E">
        <w:rPr>
          <w:color w:val="313131"/>
          <w:spacing w:val="2"/>
          <w:sz w:val="24"/>
          <w:szCs w:val="24"/>
        </w:rPr>
        <w:t>ведении</w:t>
      </w:r>
      <w:r w:rsidRPr="00BA327E">
        <w:rPr>
          <w:color w:val="575757"/>
          <w:spacing w:val="1"/>
          <w:sz w:val="24"/>
          <w:szCs w:val="24"/>
        </w:rPr>
        <w:t>,</w:t>
      </w:r>
      <w:r w:rsidRPr="00BA327E">
        <w:rPr>
          <w:color w:val="575757"/>
          <w:spacing w:val="23"/>
          <w:w w:val="121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хранении</w:t>
      </w:r>
      <w:r w:rsidRPr="00BA327E">
        <w:rPr>
          <w:color w:val="414141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проверке</w:t>
      </w:r>
      <w:r w:rsidRPr="00BA327E">
        <w:rPr>
          <w:color w:val="313131"/>
          <w:spacing w:val="-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личных</w:t>
      </w:r>
      <w:r w:rsidRPr="00BA327E">
        <w:rPr>
          <w:color w:val="313131"/>
          <w:spacing w:val="-1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дел</w:t>
      </w:r>
      <w:r w:rsidRPr="00BA327E">
        <w:rPr>
          <w:color w:val="41414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работников в</w:t>
      </w:r>
      <w:r w:rsidRPr="00BA327E">
        <w:rPr>
          <w:color w:val="313131"/>
          <w:spacing w:val="-27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МБОУ ДО «КСШ»</w:t>
      </w:r>
    </w:p>
    <w:p w14:paraId="1C723690" w14:textId="77777777" w:rsidR="00BA327E" w:rsidRPr="00BA327E" w:rsidRDefault="00BA327E" w:rsidP="00BA327E">
      <w:pPr>
        <w:pStyle w:val="a3"/>
        <w:kinsoku w:val="0"/>
        <w:overflowPunct w:val="0"/>
        <w:spacing w:before="11"/>
        <w:ind w:left="0"/>
        <w:jc w:val="both"/>
        <w:rPr>
          <w:sz w:val="24"/>
          <w:szCs w:val="24"/>
        </w:rPr>
      </w:pPr>
    </w:p>
    <w:p w14:paraId="64A403C2" w14:textId="77777777" w:rsidR="00BA327E" w:rsidRPr="00BA327E" w:rsidRDefault="00BA327E" w:rsidP="00BA327E">
      <w:pPr>
        <w:pStyle w:val="21"/>
        <w:numPr>
          <w:ilvl w:val="0"/>
          <w:numId w:val="36"/>
        </w:numPr>
        <w:tabs>
          <w:tab w:val="left" w:pos="2955"/>
        </w:tabs>
        <w:kinsoku w:val="0"/>
        <w:overflowPunct w:val="0"/>
        <w:spacing w:line="261" w:lineRule="exact"/>
        <w:ind w:firstLine="177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1A1A1A"/>
          <w:sz w:val="24"/>
          <w:szCs w:val="24"/>
        </w:rPr>
        <w:t>Порядок</w:t>
      </w:r>
      <w:r w:rsidRPr="00BA327E">
        <w:rPr>
          <w:color w:val="1A1A1A"/>
          <w:spacing w:val="-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перевода</w:t>
      </w:r>
      <w:r w:rsidRPr="00BA327E">
        <w:rPr>
          <w:color w:val="313131"/>
          <w:spacing w:val="-25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работников</w:t>
      </w:r>
    </w:p>
    <w:p w14:paraId="03311454" w14:textId="77777777" w:rsidR="00BA327E" w:rsidRPr="00BA327E" w:rsidRDefault="00BA327E" w:rsidP="00BA327E">
      <w:pPr>
        <w:pStyle w:val="a3"/>
        <w:numPr>
          <w:ilvl w:val="1"/>
          <w:numId w:val="35"/>
        </w:numPr>
        <w:tabs>
          <w:tab w:val="left" w:pos="655"/>
        </w:tabs>
        <w:kinsoku w:val="0"/>
        <w:overflowPunct w:val="0"/>
        <w:spacing w:line="246" w:lineRule="auto"/>
        <w:ind w:right="148" w:firstLine="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Перевод</w:t>
      </w:r>
      <w:r w:rsidRPr="00BA327E">
        <w:rPr>
          <w:color w:val="31313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 на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другую</w:t>
      </w:r>
      <w:r w:rsidRPr="00BA327E">
        <w:rPr>
          <w:color w:val="414141"/>
          <w:spacing w:val="3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5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допускается</w:t>
      </w:r>
      <w:r w:rsidRPr="00BA327E">
        <w:rPr>
          <w:color w:val="414141"/>
          <w:spacing w:val="5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</w:t>
      </w:r>
      <w:r w:rsidRPr="00BA327E">
        <w:rPr>
          <w:color w:val="31313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соглашению</w:t>
      </w:r>
      <w:r w:rsidRPr="00BA327E">
        <w:rPr>
          <w:color w:val="313131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между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работником</w:t>
      </w:r>
      <w:r w:rsidRPr="00BA327E">
        <w:rPr>
          <w:color w:val="313131"/>
          <w:spacing w:val="2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 работодателем.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Соглашение</w:t>
      </w:r>
      <w:r w:rsidRPr="00BA327E">
        <w:rPr>
          <w:color w:val="414141"/>
          <w:spacing w:val="1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</w:t>
      </w:r>
      <w:r w:rsidRPr="00BA327E">
        <w:rPr>
          <w:color w:val="414141"/>
          <w:spacing w:val="-6"/>
          <w:sz w:val="24"/>
          <w:szCs w:val="24"/>
        </w:rPr>
        <w:t xml:space="preserve"> </w:t>
      </w:r>
      <w:r w:rsidRPr="00BA327E">
        <w:rPr>
          <w:color w:val="1A1A1A"/>
          <w:spacing w:val="1"/>
          <w:sz w:val="24"/>
          <w:szCs w:val="24"/>
        </w:rPr>
        <w:t>перев</w:t>
      </w:r>
      <w:r w:rsidRPr="00BA327E">
        <w:rPr>
          <w:color w:val="414141"/>
          <w:spacing w:val="1"/>
          <w:sz w:val="24"/>
          <w:szCs w:val="24"/>
        </w:rPr>
        <w:t>оде</w:t>
      </w:r>
      <w:r w:rsidRPr="00BA327E">
        <w:rPr>
          <w:color w:val="41414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 xml:space="preserve">на </w:t>
      </w:r>
      <w:r w:rsidRPr="00BA327E">
        <w:rPr>
          <w:color w:val="414141"/>
          <w:sz w:val="24"/>
          <w:szCs w:val="24"/>
        </w:rPr>
        <w:t>другую</w:t>
      </w:r>
      <w:r w:rsidRPr="00BA327E">
        <w:rPr>
          <w:color w:val="41414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заключается</w:t>
      </w:r>
      <w:r w:rsidRPr="00BA327E">
        <w:rPr>
          <w:color w:val="41414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23"/>
          <w:w w:val="113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 xml:space="preserve">письменной </w:t>
      </w:r>
      <w:r w:rsidRPr="00BA327E">
        <w:rPr>
          <w:color w:val="313131"/>
          <w:spacing w:val="9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>форме.</w:t>
      </w:r>
    </w:p>
    <w:p w14:paraId="0CE58EBE" w14:textId="77777777" w:rsidR="00BA327E" w:rsidRPr="00BA327E" w:rsidRDefault="00BA327E" w:rsidP="00BA327E">
      <w:pPr>
        <w:pStyle w:val="a3"/>
        <w:numPr>
          <w:ilvl w:val="1"/>
          <w:numId w:val="35"/>
        </w:numPr>
        <w:tabs>
          <w:tab w:val="left" w:pos="620"/>
        </w:tabs>
        <w:kinsoku w:val="0"/>
        <w:overflowPunct w:val="0"/>
        <w:ind w:right="108" w:firstLine="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Перевод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другую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без</w:t>
      </w:r>
      <w:r w:rsidRPr="00BA327E">
        <w:rPr>
          <w:color w:val="41414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его</w:t>
      </w:r>
      <w:r w:rsidRPr="00BA327E">
        <w:rPr>
          <w:color w:val="313131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согласия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допускается</w:t>
      </w:r>
      <w:r w:rsidRPr="00BA327E">
        <w:rPr>
          <w:color w:val="41414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случае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катастрофы</w:t>
      </w:r>
      <w:r w:rsidRPr="00BA327E">
        <w:rPr>
          <w:color w:val="41414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природного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4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техногенного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характера,</w:t>
      </w:r>
      <w:r w:rsidRPr="00BA327E">
        <w:rPr>
          <w:color w:val="313131"/>
          <w:spacing w:val="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производственной</w:t>
      </w:r>
      <w:r w:rsidRPr="00BA327E">
        <w:rPr>
          <w:color w:val="31313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аварии,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несчастного</w:t>
      </w:r>
      <w:r w:rsidRPr="00BA327E">
        <w:rPr>
          <w:color w:val="313131"/>
          <w:spacing w:val="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случая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на</w:t>
      </w:r>
      <w:r w:rsidRPr="00BA327E">
        <w:rPr>
          <w:color w:val="414141"/>
          <w:spacing w:val="-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производстве,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пожара,</w:t>
      </w:r>
      <w:r w:rsidRPr="00BA327E">
        <w:rPr>
          <w:color w:val="414141"/>
          <w:spacing w:val="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наводнения,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голода,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землетрясения,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эпидемии</w:t>
      </w:r>
      <w:r w:rsidRPr="00BA327E">
        <w:rPr>
          <w:color w:val="41414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575757"/>
          <w:spacing w:val="-1"/>
          <w:sz w:val="24"/>
          <w:szCs w:val="24"/>
        </w:rPr>
        <w:t>э</w:t>
      </w:r>
      <w:r w:rsidRPr="00BA327E">
        <w:rPr>
          <w:color w:val="313131"/>
          <w:spacing w:val="-1"/>
          <w:sz w:val="24"/>
          <w:szCs w:val="24"/>
        </w:rPr>
        <w:t>пи</w:t>
      </w:r>
      <w:r w:rsidRPr="00BA327E">
        <w:rPr>
          <w:color w:val="575757"/>
          <w:spacing w:val="-2"/>
          <w:sz w:val="24"/>
          <w:szCs w:val="24"/>
        </w:rPr>
        <w:t>зо</w:t>
      </w:r>
      <w:r w:rsidRPr="00BA327E">
        <w:rPr>
          <w:color w:val="313131"/>
          <w:spacing w:val="-2"/>
          <w:sz w:val="24"/>
          <w:szCs w:val="24"/>
        </w:rPr>
        <w:t>отии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любых</w:t>
      </w:r>
      <w:r w:rsidRPr="00BA327E">
        <w:rPr>
          <w:color w:val="31313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исключительных</w:t>
      </w:r>
      <w:r w:rsidRPr="00BA327E">
        <w:rPr>
          <w:color w:val="313131"/>
          <w:spacing w:val="4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случаях,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ставящих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под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угрозу</w:t>
      </w:r>
      <w:r w:rsidRPr="00BA327E">
        <w:rPr>
          <w:color w:val="313131"/>
          <w:spacing w:val="28"/>
          <w:w w:val="9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жизнь</w:t>
      </w:r>
      <w:r w:rsidRPr="00BA327E">
        <w:rPr>
          <w:color w:val="41414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23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нормальные</w:t>
      </w:r>
      <w:r w:rsidRPr="00BA327E">
        <w:rPr>
          <w:color w:val="41414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жизненные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условия</w:t>
      </w:r>
      <w:r w:rsidRPr="00BA327E">
        <w:rPr>
          <w:color w:val="414141"/>
          <w:spacing w:val="3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всего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313131"/>
          <w:spacing w:val="1"/>
          <w:sz w:val="24"/>
          <w:szCs w:val="24"/>
        </w:rPr>
        <w:t>населения</w:t>
      </w:r>
      <w:r w:rsidRPr="00BA327E">
        <w:rPr>
          <w:color w:val="575757"/>
          <w:sz w:val="24"/>
          <w:szCs w:val="24"/>
        </w:rPr>
        <w:t>,</w:t>
      </w:r>
      <w:r w:rsidRPr="00BA327E">
        <w:rPr>
          <w:color w:val="575757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или</w:t>
      </w:r>
      <w:r w:rsidRPr="00BA327E">
        <w:rPr>
          <w:color w:val="313131"/>
          <w:spacing w:val="2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его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части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(далее</w:t>
      </w:r>
      <w:r w:rsidRPr="00BA327E">
        <w:rPr>
          <w:color w:val="414141"/>
          <w:spacing w:val="24"/>
          <w:sz w:val="24"/>
          <w:szCs w:val="24"/>
        </w:rPr>
        <w:t xml:space="preserve"> </w:t>
      </w:r>
      <w:r w:rsidRPr="00BA327E">
        <w:rPr>
          <w:color w:val="575757"/>
          <w:w w:val="195"/>
          <w:sz w:val="24"/>
          <w:szCs w:val="24"/>
        </w:rPr>
        <w:t>-</w:t>
      </w:r>
      <w:r w:rsidRPr="00BA327E">
        <w:rPr>
          <w:color w:val="575757"/>
          <w:spacing w:val="28"/>
          <w:w w:val="222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 xml:space="preserve">чрезвычайные </w:t>
      </w:r>
      <w:r w:rsidRPr="00BA327E">
        <w:rPr>
          <w:color w:val="313131"/>
          <w:spacing w:val="21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>обстоятельства).</w:t>
      </w:r>
    </w:p>
    <w:p w14:paraId="5DA1D9A7" w14:textId="77777777" w:rsidR="00BA327E" w:rsidRPr="00BA327E" w:rsidRDefault="00BA327E" w:rsidP="00BA327E">
      <w:pPr>
        <w:pStyle w:val="a3"/>
        <w:kinsoku w:val="0"/>
        <w:overflowPunct w:val="0"/>
        <w:spacing w:line="243" w:lineRule="auto"/>
        <w:ind w:left="139" w:right="154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Работник</w:t>
      </w:r>
      <w:r w:rsidRPr="00BA327E">
        <w:rPr>
          <w:color w:val="313131"/>
          <w:spacing w:val="44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может</w:t>
      </w:r>
      <w:r w:rsidRPr="00BA327E">
        <w:rPr>
          <w:color w:val="414141"/>
          <w:spacing w:val="3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быть</w:t>
      </w:r>
      <w:r w:rsidRPr="00BA327E">
        <w:rPr>
          <w:color w:val="31313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переведен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без</w:t>
      </w:r>
      <w:r w:rsidRPr="00BA327E">
        <w:rPr>
          <w:color w:val="313131"/>
          <w:spacing w:val="3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его</w:t>
      </w:r>
      <w:r w:rsidRPr="00BA327E">
        <w:rPr>
          <w:color w:val="313131"/>
          <w:spacing w:val="4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согласия</w:t>
      </w:r>
      <w:r w:rsidRPr="00BA327E">
        <w:rPr>
          <w:color w:val="31313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срок</w:t>
      </w:r>
      <w:r w:rsidRPr="00BA327E">
        <w:rPr>
          <w:color w:val="313131"/>
          <w:spacing w:val="40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</w:t>
      </w:r>
      <w:r w:rsidRPr="00BA327E">
        <w:rPr>
          <w:color w:val="41414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одного</w:t>
      </w:r>
      <w:r w:rsidRPr="00BA327E">
        <w:rPr>
          <w:color w:val="313131"/>
          <w:spacing w:val="4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месяца</w:t>
      </w:r>
      <w:r w:rsidRPr="00BA327E">
        <w:rPr>
          <w:color w:val="313131"/>
          <w:spacing w:val="4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на</w:t>
      </w:r>
      <w:r w:rsidRPr="00BA327E">
        <w:rPr>
          <w:color w:val="414141"/>
          <w:spacing w:val="2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нс</w:t>
      </w:r>
      <w:r w:rsidRPr="00BA327E">
        <w:rPr>
          <w:color w:val="313131"/>
          <w:w w:val="10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обусловленную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трудовым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</w:t>
      </w:r>
      <w:r w:rsidRPr="00BA327E">
        <w:rPr>
          <w:color w:val="1A1A1A"/>
          <w:sz w:val="24"/>
          <w:szCs w:val="24"/>
        </w:rPr>
        <w:t>в</w:t>
      </w:r>
      <w:r w:rsidRPr="00BA327E">
        <w:rPr>
          <w:color w:val="414141"/>
          <w:sz w:val="24"/>
          <w:szCs w:val="24"/>
        </w:rPr>
        <w:t>ором</w:t>
      </w:r>
      <w:r w:rsidRPr="00BA327E">
        <w:rPr>
          <w:color w:val="414141"/>
          <w:spacing w:val="5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</w:t>
      </w:r>
      <w:r w:rsidRPr="00BA327E">
        <w:rPr>
          <w:color w:val="313131"/>
          <w:spacing w:val="5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того</w:t>
      </w:r>
      <w:r w:rsidRPr="00BA327E">
        <w:rPr>
          <w:color w:val="313131"/>
          <w:spacing w:val="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же</w:t>
      </w:r>
      <w:r w:rsidRPr="00BA327E">
        <w:rPr>
          <w:color w:val="31313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работодателя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для</w:t>
      </w:r>
      <w:r w:rsidRPr="00BA327E">
        <w:rPr>
          <w:color w:val="414141"/>
          <w:spacing w:val="21"/>
          <w:w w:val="9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предотвращения</w:t>
      </w:r>
      <w:r w:rsidRPr="00BA327E">
        <w:rPr>
          <w:color w:val="313131"/>
          <w:spacing w:val="-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чрезвычайных</w:t>
      </w:r>
      <w:r w:rsidRPr="00BA327E">
        <w:rPr>
          <w:color w:val="313131"/>
          <w:spacing w:val="-1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обстоятельств</w:t>
      </w:r>
      <w:r w:rsidRPr="00BA327E">
        <w:rPr>
          <w:color w:val="414141"/>
          <w:spacing w:val="-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их</w:t>
      </w:r>
      <w:r w:rsidRPr="00BA327E">
        <w:rPr>
          <w:color w:val="313131"/>
          <w:spacing w:val="-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последствий.</w:t>
      </w:r>
    </w:p>
    <w:p w14:paraId="2527C935" w14:textId="77777777" w:rsidR="00BA327E" w:rsidRPr="00BA327E" w:rsidRDefault="00BA327E" w:rsidP="00BA327E">
      <w:pPr>
        <w:pStyle w:val="a3"/>
        <w:kinsoku w:val="0"/>
        <w:overflowPunct w:val="0"/>
        <w:ind w:left="132" w:right="153" w:firstLine="6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Перевод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без</w:t>
      </w:r>
      <w:r w:rsidRPr="00BA327E">
        <w:rPr>
          <w:color w:val="31313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его</w:t>
      </w:r>
      <w:r w:rsidRPr="00BA327E">
        <w:rPr>
          <w:color w:val="313131"/>
          <w:spacing w:val="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согласия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срок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</w:t>
      </w:r>
      <w:r w:rsidRPr="00BA327E">
        <w:rPr>
          <w:color w:val="414141"/>
          <w:spacing w:val="26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одного</w:t>
      </w:r>
      <w:r w:rsidRPr="00BA327E">
        <w:rPr>
          <w:color w:val="41414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месяца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обусловленную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трудовым</w:t>
      </w:r>
      <w:r w:rsidRPr="00BA327E">
        <w:rPr>
          <w:color w:val="313131"/>
          <w:spacing w:val="5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договором</w:t>
      </w:r>
      <w:r w:rsidRPr="00BA327E">
        <w:rPr>
          <w:color w:val="41414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47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допускается</w:t>
      </w:r>
      <w:r w:rsidRPr="00BA327E">
        <w:rPr>
          <w:color w:val="414141"/>
          <w:spacing w:val="51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также</w:t>
      </w:r>
      <w:r w:rsidRPr="00BA327E">
        <w:rPr>
          <w:color w:val="414141"/>
          <w:spacing w:val="4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случаях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простоя</w:t>
      </w:r>
      <w:r w:rsidRPr="00BA327E">
        <w:rPr>
          <w:color w:val="313131"/>
          <w:spacing w:val="55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(в</w:t>
      </w:r>
      <w:r w:rsidRPr="00BA327E">
        <w:rPr>
          <w:color w:val="1A1A1A"/>
          <w:sz w:val="24"/>
          <w:szCs w:val="24"/>
        </w:rPr>
        <w:t>ременно</w:t>
      </w:r>
      <w:r w:rsidRPr="00BA327E">
        <w:rPr>
          <w:color w:val="414141"/>
          <w:sz w:val="24"/>
          <w:szCs w:val="24"/>
        </w:rPr>
        <w:t>й</w:t>
      </w:r>
      <w:r w:rsidRPr="00BA327E">
        <w:rPr>
          <w:color w:val="414141"/>
          <w:spacing w:val="28"/>
          <w:w w:val="10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приостановки</w:t>
      </w:r>
      <w:r w:rsidRPr="00BA327E">
        <w:rPr>
          <w:color w:val="31313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работы</w:t>
      </w:r>
      <w:r w:rsidRPr="00BA327E">
        <w:rPr>
          <w:color w:val="313131"/>
          <w:spacing w:val="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причинам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414141"/>
          <w:sz w:val="24"/>
          <w:szCs w:val="24"/>
        </w:rPr>
        <w:t>экономического,</w:t>
      </w:r>
      <w:r w:rsidRPr="00BA327E">
        <w:rPr>
          <w:color w:val="414141"/>
          <w:spacing w:val="2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технологического,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технического</w:t>
      </w:r>
    </w:p>
    <w:p w14:paraId="025EAFE1" w14:textId="77777777" w:rsidR="00BA327E" w:rsidRPr="00BA327E" w:rsidRDefault="00BA327E" w:rsidP="00BA327E">
      <w:pPr>
        <w:pStyle w:val="a3"/>
        <w:kinsoku w:val="0"/>
        <w:overflowPunct w:val="0"/>
        <w:ind w:left="132" w:right="153" w:firstLine="6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40" w:right="1340" w:bottom="280" w:left="1680" w:header="720" w:footer="720" w:gutter="0"/>
          <w:cols w:space="720" w:equalWidth="0">
            <w:col w:w="8900"/>
          </w:cols>
          <w:noEndnote/>
        </w:sectPr>
      </w:pPr>
    </w:p>
    <w:p w14:paraId="058DF201" w14:textId="77777777" w:rsidR="00BA327E" w:rsidRPr="00BA327E" w:rsidRDefault="00BA327E" w:rsidP="00BA327E">
      <w:pPr>
        <w:pStyle w:val="a3"/>
        <w:kinsoku w:val="0"/>
        <w:overflowPunct w:val="0"/>
        <w:spacing w:before="54" w:line="243" w:lineRule="auto"/>
        <w:ind w:left="141" w:right="119" w:firstLine="6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lastRenderedPageBreak/>
        <w:t>или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организационного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характера),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необходимости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пре</w:t>
      </w:r>
      <w:r w:rsidRPr="00BA327E">
        <w:rPr>
          <w:color w:val="4D4D4D"/>
          <w:spacing w:val="-2"/>
          <w:sz w:val="24"/>
          <w:szCs w:val="24"/>
        </w:rPr>
        <w:t>дотв</w:t>
      </w:r>
      <w:r w:rsidRPr="00BA327E">
        <w:rPr>
          <w:color w:val="282828"/>
          <w:spacing w:val="-3"/>
          <w:sz w:val="24"/>
          <w:szCs w:val="24"/>
        </w:rPr>
        <w:t>ращения</w:t>
      </w:r>
      <w:r w:rsidRPr="00BA327E">
        <w:rPr>
          <w:color w:val="28282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уничтожения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порчи</w:t>
      </w:r>
      <w:r w:rsidRPr="00BA327E">
        <w:rPr>
          <w:color w:val="28282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имущества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либо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замещения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временно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отсутствующего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работника,</w:t>
      </w:r>
      <w:r w:rsidRPr="00BA327E">
        <w:rPr>
          <w:color w:val="282828"/>
          <w:spacing w:val="1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если</w:t>
      </w:r>
      <w:r w:rsidRPr="00BA327E">
        <w:rPr>
          <w:color w:val="282828"/>
          <w:spacing w:val="-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простой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282828"/>
          <w:spacing w:val="-7"/>
          <w:sz w:val="24"/>
          <w:szCs w:val="24"/>
        </w:rPr>
        <w:t>и</w:t>
      </w:r>
      <w:r w:rsidRPr="00BA327E">
        <w:rPr>
          <w:color w:val="4D4D4D"/>
          <w:spacing w:val="-7"/>
          <w:sz w:val="24"/>
          <w:szCs w:val="24"/>
        </w:rPr>
        <w:t>л</w:t>
      </w:r>
      <w:r w:rsidRPr="00BA327E">
        <w:rPr>
          <w:color w:val="282828"/>
          <w:spacing w:val="-7"/>
          <w:sz w:val="24"/>
          <w:szCs w:val="24"/>
        </w:rPr>
        <w:t>и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не</w:t>
      </w:r>
      <w:r w:rsidRPr="00BA327E">
        <w:rPr>
          <w:color w:val="383838"/>
          <w:spacing w:val="-3"/>
          <w:sz w:val="24"/>
          <w:szCs w:val="24"/>
        </w:rPr>
        <w:t>обходимость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предотвращения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уничтожения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или</w:t>
      </w:r>
      <w:r w:rsidRPr="00BA327E">
        <w:rPr>
          <w:color w:val="282828"/>
          <w:spacing w:val="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порчи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имущества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либо</w:t>
      </w:r>
      <w:r w:rsidRPr="00BA327E">
        <w:rPr>
          <w:color w:val="383838"/>
          <w:spacing w:val="21"/>
          <w:w w:val="99"/>
          <w:sz w:val="24"/>
          <w:szCs w:val="24"/>
        </w:rPr>
        <w:t xml:space="preserve"> </w:t>
      </w:r>
      <w:r w:rsidRPr="00BA327E">
        <w:rPr>
          <w:color w:val="4D4D4D"/>
          <w:spacing w:val="-1"/>
          <w:sz w:val="24"/>
          <w:szCs w:val="24"/>
        </w:rPr>
        <w:t>заме</w:t>
      </w:r>
      <w:r w:rsidRPr="00BA327E">
        <w:rPr>
          <w:color w:val="282828"/>
          <w:spacing w:val="-1"/>
          <w:sz w:val="24"/>
          <w:szCs w:val="24"/>
        </w:rPr>
        <w:t>щения</w:t>
      </w:r>
      <w:r w:rsidRPr="00BA327E">
        <w:rPr>
          <w:color w:val="28282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временно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отсутствующего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вызваны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чрезвычайными</w:t>
      </w:r>
      <w:r w:rsidRPr="00BA327E">
        <w:rPr>
          <w:color w:val="282828"/>
          <w:spacing w:val="26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обстоятельствами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0A0A0C"/>
          <w:sz w:val="24"/>
          <w:szCs w:val="24"/>
        </w:rPr>
        <w:t>.</w:t>
      </w:r>
      <w:r w:rsidRPr="00BA327E">
        <w:rPr>
          <w:color w:val="0A0A0C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Если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этот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перевод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осуществляется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работу,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требующую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более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низкой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квалификации,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то</w:t>
      </w:r>
      <w:r w:rsidRPr="00BA327E">
        <w:rPr>
          <w:color w:val="28282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он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допускается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только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письменного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согласия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работника.</w:t>
      </w:r>
    </w:p>
    <w:p w14:paraId="3189CABC" w14:textId="77777777" w:rsidR="00BA327E" w:rsidRPr="00BA327E" w:rsidRDefault="00BA327E" w:rsidP="00BA327E">
      <w:pPr>
        <w:pStyle w:val="a3"/>
        <w:numPr>
          <w:ilvl w:val="1"/>
          <w:numId w:val="35"/>
        </w:numPr>
        <w:tabs>
          <w:tab w:val="left" w:pos="550"/>
        </w:tabs>
        <w:kinsoku w:val="0"/>
        <w:overflowPunct w:val="0"/>
        <w:spacing w:before="4" w:line="247" w:lineRule="auto"/>
        <w:ind w:left="148" w:right="147" w:firstLine="0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При</w:t>
      </w:r>
      <w:r w:rsidRPr="00BA327E">
        <w:rPr>
          <w:color w:val="28282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переводе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</w:t>
      </w:r>
      <w:r w:rsidRPr="00BA327E">
        <w:rPr>
          <w:color w:val="28282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установленном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порядке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другую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работу</w:t>
      </w:r>
      <w:r w:rsidRPr="00BA327E">
        <w:rPr>
          <w:color w:val="282828"/>
          <w:spacing w:val="-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работодатель</w:t>
      </w:r>
      <w:r w:rsidRPr="00BA327E">
        <w:rPr>
          <w:color w:val="282828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подпись:</w:t>
      </w:r>
    </w:p>
    <w:p w14:paraId="0E336BE0" w14:textId="77777777" w:rsidR="00BA327E" w:rsidRPr="00BA327E" w:rsidRDefault="00BA327E" w:rsidP="00BA327E">
      <w:pPr>
        <w:pStyle w:val="a3"/>
        <w:kinsoku w:val="0"/>
        <w:overflowPunct w:val="0"/>
        <w:ind w:left="900" w:right="292" w:hanging="339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-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ознакомить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</w:t>
      </w:r>
      <w:r w:rsidRPr="00BA327E">
        <w:rPr>
          <w:color w:val="28282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уставом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w w:val="10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коллективным договором;</w:t>
      </w:r>
    </w:p>
    <w:p w14:paraId="65BE35F2" w14:textId="77777777" w:rsidR="00BA327E" w:rsidRPr="00BA327E" w:rsidRDefault="00BA327E" w:rsidP="00BA327E">
      <w:pPr>
        <w:pStyle w:val="a3"/>
        <w:kinsoku w:val="0"/>
        <w:overflowPunct w:val="0"/>
        <w:spacing w:before="7" w:line="250" w:lineRule="auto"/>
        <w:ind w:left="894" w:right="308" w:hanging="332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-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ознакомить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</w:t>
      </w:r>
      <w:r w:rsidRPr="00BA327E">
        <w:rPr>
          <w:color w:val="28282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действующими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правилами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внутреннего</w:t>
      </w:r>
      <w:r w:rsidRPr="00BA327E">
        <w:rPr>
          <w:color w:val="383838"/>
          <w:spacing w:val="5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282828"/>
          <w:spacing w:val="1"/>
          <w:sz w:val="24"/>
          <w:szCs w:val="24"/>
        </w:rPr>
        <w:t>распорядка</w:t>
      </w:r>
      <w:r w:rsidRPr="00BA327E">
        <w:rPr>
          <w:color w:val="4D4D4D"/>
          <w:sz w:val="24"/>
          <w:szCs w:val="24"/>
        </w:rPr>
        <w:t>,</w:t>
      </w:r>
      <w:r w:rsidRPr="00BA327E">
        <w:rPr>
          <w:color w:val="4D4D4D"/>
          <w:spacing w:val="-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локальными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актами,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непосредственно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связанными с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трудовой</w:t>
      </w:r>
      <w:r w:rsidRPr="00BA327E">
        <w:rPr>
          <w:color w:val="282828"/>
          <w:spacing w:val="27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деятельностью;</w:t>
      </w:r>
    </w:p>
    <w:p w14:paraId="4D2864A2" w14:textId="77777777" w:rsidR="00BA327E" w:rsidRPr="00BA327E" w:rsidRDefault="00BA327E" w:rsidP="00BA327E">
      <w:pPr>
        <w:pStyle w:val="a3"/>
        <w:kinsoku w:val="0"/>
        <w:overflowPunct w:val="0"/>
        <w:spacing w:line="242" w:lineRule="auto"/>
        <w:ind w:left="900" w:right="292" w:hanging="339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.- </w:t>
      </w:r>
      <w:r w:rsidRPr="00BA327E">
        <w:rPr>
          <w:color w:val="282828"/>
          <w:sz w:val="24"/>
          <w:szCs w:val="24"/>
        </w:rPr>
        <w:t>проинструктировать</w:t>
      </w:r>
      <w:r w:rsidRPr="00BA327E">
        <w:rPr>
          <w:color w:val="28282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охране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труда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технике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безопасности,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производственной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санитарии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гигиене,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противопожарной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безопасности</w:t>
      </w:r>
      <w:r w:rsidRPr="00BA327E">
        <w:rPr>
          <w:color w:val="383838"/>
          <w:spacing w:val="5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w w:val="10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порядку</w:t>
      </w:r>
      <w:r w:rsidRPr="00BA327E">
        <w:rPr>
          <w:color w:val="282828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охраны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жизни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здоровья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дете</w:t>
      </w:r>
      <w:r w:rsidRPr="00BA327E">
        <w:rPr>
          <w:color w:val="383838"/>
          <w:spacing w:val="25"/>
          <w:sz w:val="24"/>
          <w:szCs w:val="24"/>
        </w:rPr>
        <w:t>й</w:t>
      </w:r>
      <w:r w:rsidRPr="00BA327E">
        <w:rPr>
          <w:color w:val="0A0A0C"/>
          <w:sz w:val="24"/>
          <w:szCs w:val="24"/>
        </w:rPr>
        <w:t>.</w:t>
      </w:r>
      <w:r w:rsidRPr="00BA327E">
        <w:rPr>
          <w:color w:val="0A0A0C"/>
          <w:spacing w:val="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Инструктаж</w:t>
      </w:r>
      <w:r w:rsidRPr="00BA327E">
        <w:rPr>
          <w:color w:val="282828"/>
          <w:spacing w:val="53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оформляется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журнале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установленного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образца.</w:t>
      </w:r>
    </w:p>
    <w:p w14:paraId="21A98999" w14:textId="77777777" w:rsidR="00BA327E" w:rsidRPr="00BA327E" w:rsidRDefault="00BA327E" w:rsidP="00BA327E">
      <w:pPr>
        <w:pStyle w:val="a3"/>
        <w:kinsoku w:val="0"/>
        <w:overflowPunct w:val="0"/>
        <w:spacing w:line="262" w:lineRule="exact"/>
        <w:ind w:left="148"/>
        <w:jc w:val="both"/>
        <w:rPr>
          <w:color w:val="000000"/>
          <w:sz w:val="24"/>
          <w:szCs w:val="24"/>
        </w:rPr>
      </w:pPr>
      <w:r w:rsidRPr="00BA327E">
        <w:rPr>
          <w:color w:val="383838"/>
          <w:spacing w:val="2"/>
          <w:sz w:val="24"/>
          <w:szCs w:val="24"/>
        </w:rPr>
        <w:t>3.4</w:t>
      </w:r>
      <w:r w:rsidRPr="00BA327E">
        <w:rPr>
          <w:color w:val="0A0A0C"/>
          <w:spacing w:val="1"/>
          <w:sz w:val="24"/>
          <w:szCs w:val="24"/>
        </w:rPr>
        <w:t>.</w:t>
      </w:r>
      <w:r w:rsidRPr="00BA327E">
        <w:rPr>
          <w:color w:val="0A0A0C"/>
          <w:spacing w:val="-4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Перевод</w:t>
      </w:r>
      <w:r w:rsidRPr="00BA327E">
        <w:rPr>
          <w:color w:val="282828"/>
          <w:spacing w:val="-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работников</w:t>
      </w:r>
      <w:r w:rsidRPr="00BA327E">
        <w:rPr>
          <w:color w:val="28282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оформляется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приказом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282828"/>
          <w:spacing w:val="1"/>
          <w:sz w:val="24"/>
          <w:szCs w:val="24"/>
        </w:rPr>
        <w:t>работода</w:t>
      </w:r>
      <w:r w:rsidRPr="00BA327E">
        <w:rPr>
          <w:color w:val="4D4D4D"/>
          <w:spacing w:val="1"/>
          <w:sz w:val="24"/>
          <w:szCs w:val="24"/>
        </w:rPr>
        <w:t>теля</w:t>
      </w:r>
      <w:r w:rsidRPr="00BA327E">
        <w:rPr>
          <w:color w:val="0A0A0C"/>
          <w:sz w:val="24"/>
          <w:szCs w:val="24"/>
        </w:rPr>
        <w:t>.</w:t>
      </w:r>
    </w:p>
    <w:p w14:paraId="001077E5" w14:textId="77777777" w:rsidR="00BA327E" w:rsidRPr="00BA327E" w:rsidRDefault="00BA327E" w:rsidP="00BA327E">
      <w:pPr>
        <w:pStyle w:val="a3"/>
        <w:kinsoku w:val="0"/>
        <w:overflowPunct w:val="0"/>
        <w:spacing w:before="9"/>
        <w:ind w:left="0"/>
        <w:jc w:val="both"/>
        <w:rPr>
          <w:sz w:val="24"/>
          <w:szCs w:val="24"/>
        </w:rPr>
      </w:pPr>
    </w:p>
    <w:p w14:paraId="12D44058" w14:textId="77777777" w:rsidR="00BA327E" w:rsidRPr="00BA327E" w:rsidRDefault="00BA327E" w:rsidP="00BA327E">
      <w:pPr>
        <w:pStyle w:val="21"/>
        <w:numPr>
          <w:ilvl w:val="0"/>
          <w:numId w:val="36"/>
        </w:numPr>
        <w:tabs>
          <w:tab w:val="left" w:pos="2827"/>
        </w:tabs>
        <w:kinsoku w:val="0"/>
        <w:overflowPunct w:val="0"/>
        <w:ind w:left="2826" w:hanging="228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Порядок</w:t>
      </w:r>
      <w:r w:rsidRPr="00BA327E">
        <w:rPr>
          <w:color w:val="282828"/>
          <w:spacing w:val="-2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увольнения</w:t>
      </w:r>
      <w:r w:rsidRPr="00BA327E">
        <w:rPr>
          <w:color w:val="282828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работников</w:t>
      </w:r>
    </w:p>
    <w:p w14:paraId="73B533A1" w14:textId="77777777" w:rsidR="00BA327E" w:rsidRPr="00BA327E" w:rsidRDefault="00BA327E" w:rsidP="00BA327E">
      <w:pPr>
        <w:pStyle w:val="a3"/>
        <w:kinsoku w:val="0"/>
        <w:overflowPunct w:val="0"/>
        <w:spacing w:before="9" w:line="258" w:lineRule="exact"/>
        <w:ind w:left="148" w:right="13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4.1.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Прекращение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договора</w:t>
      </w:r>
      <w:r w:rsidRPr="00BA327E">
        <w:rPr>
          <w:color w:val="4D4D4D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производится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порядке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основаниям,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предусмотренных</w:t>
      </w:r>
      <w:r w:rsidRPr="00BA327E">
        <w:rPr>
          <w:color w:val="28282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главой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13</w:t>
      </w:r>
      <w:r w:rsidRPr="00BA327E">
        <w:rPr>
          <w:color w:val="383838"/>
          <w:spacing w:val="-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кодекса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РФ</w:t>
      </w:r>
      <w:r w:rsidRPr="00BA327E">
        <w:rPr>
          <w:color w:val="4D4D4D"/>
          <w:spacing w:val="1"/>
          <w:sz w:val="24"/>
          <w:szCs w:val="24"/>
        </w:rPr>
        <w:t>,</w:t>
      </w:r>
      <w:r w:rsidRPr="00BA327E">
        <w:rPr>
          <w:color w:val="4D4D4D"/>
          <w:spacing w:val="-3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иными</w:t>
      </w:r>
      <w:r w:rsidRPr="00BA327E">
        <w:rPr>
          <w:color w:val="28282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федеральными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законами.</w:t>
      </w:r>
    </w:p>
    <w:p w14:paraId="098A8FD0" w14:textId="77777777" w:rsidR="00BA327E" w:rsidRPr="00BA327E" w:rsidRDefault="00BA327E" w:rsidP="00BA327E">
      <w:pPr>
        <w:pStyle w:val="a3"/>
        <w:kinsoku w:val="0"/>
        <w:overflowPunct w:val="0"/>
        <w:ind w:left="141" w:right="115"/>
        <w:jc w:val="both"/>
        <w:rPr>
          <w:color w:val="000000"/>
          <w:sz w:val="24"/>
          <w:szCs w:val="24"/>
        </w:rPr>
      </w:pPr>
      <w:r w:rsidRPr="00BA327E">
        <w:rPr>
          <w:color w:val="282828"/>
          <w:spacing w:val="-2"/>
          <w:sz w:val="24"/>
          <w:szCs w:val="24"/>
        </w:rPr>
        <w:t>4</w:t>
      </w:r>
      <w:r w:rsidRPr="00BA327E">
        <w:rPr>
          <w:color w:val="0A0A0C"/>
          <w:spacing w:val="-2"/>
          <w:sz w:val="24"/>
          <w:szCs w:val="24"/>
        </w:rPr>
        <w:t>.</w:t>
      </w:r>
      <w:r w:rsidRPr="00BA327E">
        <w:rPr>
          <w:color w:val="383838"/>
          <w:spacing w:val="-2"/>
          <w:sz w:val="24"/>
          <w:szCs w:val="24"/>
        </w:rPr>
        <w:t>2</w:t>
      </w:r>
      <w:r w:rsidRPr="00BA327E">
        <w:rPr>
          <w:color w:val="0A0A0C"/>
          <w:spacing w:val="-2"/>
          <w:sz w:val="24"/>
          <w:szCs w:val="24"/>
        </w:rPr>
        <w:t>.</w:t>
      </w:r>
      <w:r w:rsidRPr="00BA327E">
        <w:rPr>
          <w:color w:val="0A0A0C"/>
          <w:spacing w:val="-3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Прекращение</w:t>
      </w:r>
      <w:r w:rsidRPr="00BA327E">
        <w:rPr>
          <w:color w:val="28282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договора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оформляется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приказом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</w:t>
      </w:r>
      <w:r w:rsidRPr="00BA327E">
        <w:rPr>
          <w:color w:val="4D4D4D"/>
          <w:sz w:val="24"/>
          <w:szCs w:val="24"/>
        </w:rPr>
        <w:t>теля.</w:t>
      </w:r>
      <w:r w:rsidRPr="00BA327E">
        <w:rPr>
          <w:color w:val="4D4D4D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ним</w:t>
      </w:r>
      <w:r w:rsidRPr="00BA327E">
        <w:rPr>
          <w:color w:val="282828"/>
          <w:spacing w:val="22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должен</w:t>
      </w:r>
      <w:r w:rsidRPr="00BA327E">
        <w:rPr>
          <w:color w:val="4D4D4D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быть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ознакомлен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подпись.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Если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отказыв</w:t>
      </w:r>
      <w:r w:rsidRPr="00BA327E">
        <w:rPr>
          <w:color w:val="282828"/>
          <w:spacing w:val="-3"/>
          <w:sz w:val="24"/>
          <w:szCs w:val="24"/>
        </w:rPr>
        <w:t>ается</w:t>
      </w:r>
      <w:r w:rsidRPr="00BA327E">
        <w:rPr>
          <w:color w:val="282828"/>
          <w:spacing w:val="2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от</w:t>
      </w:r>
      <w:r w:rsidRPr="00BA327E">
        <w:rPr>
          <w:color w:val="282828"/>
          <w:spacing w:val="26"/>
          <w:w w:val="10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ознакомления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приказ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невозможно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дове</w:t>
      </w:r>
      <w:r w:rsidRPr="00BA327E">
        <w:rPr>
          <w:color w:val="282828"/>
          <w:sz w:val="24"/>
          <w:szCs w:val="24"/>
        </w:rPr>
        <w:t>сти</w:t>
      </w:r>
      <w:r w:rsidRPr="00BA327E">
        <w:rPr>
          <w:color w:val="282828"/>
          <w:spacing w:val="17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до</w:t>
      </w:r>
      <w:r w:rsidRPr="00BA327E">
        <w:rPr>
          <w:color w:val="4D4D4D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сведения,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приказе</w:t>
      </w:r>
      <w:r w:rsidRPr="00BA327E">
        <w:rPr>
          <w:color w:val="28282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делается</w:t>
      </w:r>
      <w:r w:rsidRPr="00BA327E">
        <w:rPr>
          <w:color w:val="383838"/>
          <w:spacing w:val="26"/>
          <w:w w:val="98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соответствующая </w:t>
      </w:r>
      <w:r w:rsidRPr="00BA327E">
        <w:rPr>
          <w:color w:val="383838"/>
          <w:spacing w:val="21"/>
          <w:w w:val="95"/>
          <w:sz w:val="24"/>
          <w:szCs w:val="24"/>
        </w:rPr>
        <w:t xml:space="preserve"> </w:t>
      </w:r>
      <w:r w:rsidRPr="00BA327E">
        <w:rPr>
          <w:color w:val="4D4D4D"/>
          <w:w w:val="95"/>
          <w:sz w:val="24"/>
          <w:szCs w:val="24"/>
        </w:rPr>
        <w:t>запись.</w:t>
      </w:r>
    </w:p>
    <w:p w14:paraId="23BBC441" w14:textId="77777777" w:rsidR="00BA327E" w:rsidRPr="00BA327E" w:rsidRDefault="00BA327E" w:rsidP="00BA327E">
      <w:pPr>
        <w:pStyle w:val="a3"/>
        <w:numPr>
          <w:ilvl w:val="1"/>
          <w:numId w:val="34"/>
        </w:numPr>
        <w:tabs>
          <w:tab w:val="left" w:pos="681"/>
        </w:tabs>
        <w:kinsoku w:val="0"/>
        <w:overflowPunct w:val="0"/>
        <w:spacing w:before="1" w:line="243" w:lineRule="auto"/>
        <w:ind w:right="114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Днем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увольнения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считается</w:t>
      </w:r>
      <w:r w:rsidRPr="00BA327E">
        <w:rPr>
          <w:color w:val="282828"/>
          <w:spacing w:val="5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последний</w:t>
      </w:r>
      <w:r w:rsidRPr="00BA327E">
        <w:rPr>
          <w:color w:val="28282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день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работы.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день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увольнения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282828"/>
          <w:spacing w:val="-3"/>
          <w:sz w:val="24"/>
          <w:szCs w:val="24"/>
        </w:rPr>
        <w:t>рабо</w:t>
      </w:r>
      <w:r w:rsidRPr="00BA327E">
        <w:rPr>
          <w:color w:val="4D4D4D"/>
          <w:spacing w:val="-2"/>
          <w:sz w:val="24"/>
          <w:szCs w:val="24"/>
        </w:rPr>
        <w:t>тод</w:t>
      </w:r>
      <w:r w:rsidRPr="00BA327E">
        <w:rPr>
          <w:color w:val="282828"/>
          <w:spacing w:val="-2"/>
          <w:sz w:val="24"/>
          <w:szCs w:val="24"/>
        </w:rPr>
        <w:t>а</w:t>
      </w:r>
      <w:r w:rsidRPr="00BA327E">
        <w:rPr>
          <w:color w:val="4D4D4D"/>
          <w:spacing w:val="-3"/>
          <w:sz w:val="24"/>
          <w:szCs w:val="24"/>
        </w:rPr>
        <w:t>тель</w:t>
      </w:r>
      <w:r w:rsidRPr="00BA327E">
        <w:rPr>
          <w:color w:val="4D4D4D"/>
          <w:spacing w:val="-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выдает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работнику</w:t>
      </w:r>
      <w:r w:rsidRPr="00BA327E">
        <w:rPr>
          <w:color w:val="28282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трудовую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книжку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внесенной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нее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и </w:t>
      </w:r>
      <w:r w:rsidRPr="00BA327E">
        <w:rPr>
          <w:color w:val="4D4D4D"/>
          <w:sz w:val="24"/>
          <w:szCs w:val="24"/>
        </w:rPr>
        <w:t>заве</w:t>
      </w:r>
      <w:r w:rsidRPr="00BA327E">
        <w:rPr>
          <w:color w:val="282828"/>
          <w:sz w:val="24"/>
          <w:szCs w:val="24"/>
        </w:rPr>
        <w:t>ренной</w:t>
      </w:r>
      <w:r w:rsidRPr="00BA327E">
        <w:rPr>
          <w:color w:val="282828"/>
          <w:spacing w:val="30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печатью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записью</w:t>
      </w:r>
      <w:r w:rsidRPr="00BA327E">
        <w:rPr>
          <w:color w:val="4D4D4D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увольнении,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если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</w:t>
      </w:r>
      <w:r w:rsidRPr="00BA327E">
        <w:rPr>
          <w:color w:val="28282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 отказался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ведения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книжки,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сведения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деятельности,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также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производит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ним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окончательный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расчет</w:t>
      </w:r>
      <w:r w:rsidRPr="00BA327E">
        <w:rPr>
          <w:color w:val="4D4D4D"/>
          <w:spacing w:val="1"/>
          <w:sz w:val="24"/>
          <w:szCs w:val="24"/>
        </w:rPr>
        <w:t>.</w:t>
      </w:r>
      <w:r w:rsidRPr="00BA327E">
        <w:rPr>
          <w:color w:val="4D4D4D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Записи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причинах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увольнения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 бумажную</w:t>
      </w:r>
      <w:r w:rsidRPr="00BA327E">
        <w:rPr>
          <w:color w:val="383838"/>
          <w:spacing w:val="24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трудовую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книжку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должны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производиться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точном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соответствии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формулировками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кодекса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иного</w:t>
      </w:r>
      <w:r w:rsidRPr="00BA327E">
        <w:rPr>
          <w:color w:val="282828"/>
          <w:spacing w:val="-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федерального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закон</w:t>
      </w:r>
      <w:r w:rsidRPr="00BA327E">
        <w:rPr>
          <w:color w:val="383838"/>
          <w:spacing w:val="25"/>
          <w:sz w:val="24"/>
          <w:szCs w:val="24"/>
        </w:rPr>
        <w:t>а</w:t>
      </w:r>
      <w:r w:rsidRPr="00BA327E">
        <w:rPr>
          <w:color w:val="0A0A0C"/>
          <w:sz w:val="24"/>
          <w:szCs w:val="24"/>
        </w:rPr>
        <w:t>.</w:t>
      </w:r>
    </w:p>
    <w:p w14:paraId="7564B319" w14:textId="77777777" w:rsidR="00BA327E" w:rsidRPr="00BA327E" w:rsidRDefault="00BA327E" w:rsidP="00BA327E">
      <w:pPr>
        <w:pStyle w:val="a3"/>
        <w:numPr>
          <w:ilvl w:val="1"/>
          <w:numId w:val="34"/>
        </w:numPr>
        <w:tabs>
          <w:tab w:val="left" w:pos="550"/>
        </w:tabs>
        <w:kinsoku w:val="0"/>
        <w:overflowPunct w:val="0"/>
        <w:spacing w:line="242" w:lineRule="auto"/>
        <w:ind w:left="134" w:right="106" w:firstLine="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При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увольнении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не</w:t>
      </w:r>
      <w:r w:rsidRPr="00BA327E">
        <w:rPr>
          <w:color w:val="28282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позднее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дня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прекращения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договора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возвращает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все</w:t>
      </w:r>
      <w:r w:rsidRPr="00BA327E">
        <w:rPr>
          <w:color w:val="282828"/>
          <w:spacing w:val="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переданные</w:t>
      </w:r>
      <w:r w:rsidRPr="00BA327E">
        <w:rPr>
          <w:color w:val="28282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ему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</w:t>
      </w:r>
      <w:r w:rsidRPr="00BA327E">
        <w:rPr>
          <w:color w:val="4D4D4D"/>
          <w:sz w:val="24"/>
          <w:szCs w:val="24"/>
        </w:rPr>
        <w:t>дателем</w:t>
      </w:r>
      <w:r w:rsidRPr="00BA327E">
        <w:rPr>
          <w:color w:val="4D4D4D"/>
          <w:spacing w:val="10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для</w:t>
      </w:r>
      <w:r w:rsidRPr="00BA327E">
        <w:rPr>
          <w:color w:val="4D4D4D"/>
          <w:spacing w:val="-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осуществления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функции</w:t>
      </w:r>
      <w:r w:rsidRPr="00BA327E">
        <w:rPr>
          <w:color w:val="383838"/>
          <w:spacing w:val="22"/>
          <w:w w:val="97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документы,</w:t>
      </w:r>
      <w:r w:rsidRPr="00BA327E">
        <w:rPr>
          <w:color w:val="4D4D4D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оборудование,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инструменты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иные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товарно</w:t>
      </w:r>
      <w:r w:rsidRPr="00BA327E">
        <w:rPr>
          <w:color w:val="0A0A0C"/>
          <w:sz w:val="24"/>
          <w:szCs w:val="24"/>
        </w:rPr>
        <w:t>-</w:t>
      </w:r>
      <w:r w:rsidRPr="00BA327E">
        <w:rPr>
          <w:color w:val="383838"/>
          <w:sz w:val="24"/>
          <w:szCs w:val="24"/>
        </w:rPr>
        <w:t>материальные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ценности,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</w:t>
      </w:r>
      <w:r w:rsidRPr="00BA327E">
        <w:rPr>
          <w:color w:val="383838"/>
          <w:spacing w:val="21"/>
          <w:w w:val="10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также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документы,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образовавшиеся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исполнении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функци</w:t>
      </w:r>
      <w:r w:rsidRPr="00BA327E">
        <w:rPr>
          <w:color w:val="282828"/>
          <w:spacing w:val="26"/>
          <w:sz w:val="24"/>
          <w:szCs w:val="24"/>
        </w:rPr>
        <w:t>и</w:t>
      </w:r>
      <w:r w:rsidRPr="00BA327E">
        <w:rPr>
          <w:color w:val="4D4D4D"/>
          <w:sz w:val="24"/>
          <w:szCs w:val="24"/>
        </w:rPr>
        <w:t>.</w:t>
      </w:r>
      <w:r w:rsidRPr="00BA327E">
        <w:rPr>
          <w:color w:val="4D4D4D"/>
          <w:spacing w:val="4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Для</w:t>
      </w:r>
      <w:r w:rsidRPr="00BA327E">
        <w:rPr>
          <w:color w:val="282828"/>
          <w:spacing w:val="56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этого</w:t>
      </w:r>
      <w:r w:rsidRPr="00BA327E">
        <w:rPr>
          <w:color w:val="4D4D4D"/>
          <w:spacing w:val="52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оформляет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обходной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лист,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форма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которого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устанавливается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руководителем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организации. Отказ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частично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полностью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оформить</w:t>
      </w:r>
      <w:r w:rsidRPr="00BA327E">
        <w:rPr>
          <w:color w:val="383838"/>
          <w:spacing w:val="20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обходной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лист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является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препятствием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для</w:t>
      </w:r>
      <w:r w:rsidRPr="00BA327E">
        <w:rPr>
          <w:color w:val="4D4D4D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увольнения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этого</w:t>
      </w:r>
      <w:r w:rsidRPr="00BA327E">
        <w:rPr>
          <w:color w:val="4D4D4D"/>
          <w:spacing w:val="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работника.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Но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случае недостачи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</w:t>
      </w:r>
      <w:r w:rsidRPr="00BA327E">
        <w:rPr>
          <w:color w:val="4D4D4D"/>
          <w:sz w:val="24"/>
          <w:szCs w:val="24"/>
        </w:rPr>
        <w:t>датель</w:t>
      </w:r>
      <w:r w:rsidRPr="00BA327E">
        <w:rPr>
          <w:color w:val="4D4D4D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вправе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привлечь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уволенного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ответственности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4"/>
          <w:w w:val="1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установленном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законом</w:t>
      </w:r>
      <w:r w:rsidRPr="00BA327E">
        <w:rPr>
          <w:color w:val="4D4D4D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порядке.</w:t>
      </w:r>
    </w:p>
    <w:p w14:paraId="3337BCD8" w14:textId="77777777" w:rsidR="00BA327E" w:rsidRPr="00BA327E" w:rsidRDefault="00BA327E" w:rsidP="00BA327E">
      <w:pPr>
        <w:pStyle w:val="a3"/>
        <w:kinsoku w:val="0"/>
        <w:overflowPunct w:val="0"/>
        <w:spacing w:before="11"/>
        <w:ind w:left="0"/>
        <w:jc w:val="both"/>
        <w:rPr>
          <w:sz w:val="24"/>
          <w:szCs w:val="24"/>
        </w:rPr>
      </w:pPr>
    </w:p>
    <w:p w14:paraId="7C54808F" w14:textId="77777777" w:rsidR="00BA327E" w:rsidRPr="00BA327E" w:rsidRDefault="00BA327E" w:rsidP="00BA327E">
      <w:pPr>
        <w:pStyle w:val="21"/>
        <w:numPr>
          <w:ilvl w:val="0"/>
          <w:numId w:val="36"/>
        </w:numPr>
        <w:tabs>
          <w:tab w:val="left" w:pos="2282"/>
        </w:tabs>
        <w:kinsoku w:val="0"/>
        <w:overflowPunct w:val="0"/>
        <w:ind w:right="2046" w:hanging="497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Порядок</w:t>
      </w:r>
      <w:r w:rsidRPr="00BA327E">
        <w:rPr>
          <w:color w:val="282828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формирования</w:t>
      </w:r>
      <w:r w:rsidRPr="00BA327E">
        <w:rPr>
          <w:color w:val="282828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2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выдачи</w:t>
      </w:r>
      <w:r w:rsidRPr="00BA327E">
        <w:rPr>
          <w:color w:val="282828"/>
          <w:spacing w:val="-1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сведений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</w:t>
      </w:r>
      <w:r w:rsidRPr="00BA327E">
        <w:rPr>
          <w:color w:val="282828"/>
          <w:spacing w:val="-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деятельности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работников</w:t>
      </w:r>
    </w:p>
    <w:p w14:paraId="50D4E2D6" w14:textId="77777777" w:rsidR="00BA327E" w:rsidRPr="00BA327E" w:rsidRDefault="00BA327E" w:rsidP="00BA327E">
      <w:pPr>
        <w:pStyle w:val="a3"/>
        <w:numPr>
          <w:ilvl w:val="1"/>
          <w:numId w:val="33"/>
        </w:numPr>
        <w:tabs>
          <w:tab w:val="left" w:pos="550"/>
        </w:tabs>
        <w:kinsoku w:val="0"/>
        <w:overflowPunct w:val="0"/>
        <w:spacing w:line="242" w:lineRule="auto"/>
        <w:ind w:right="115" w:firstLine="1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Образовательная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организация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ведет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электронном</w:t>
      </w:r>
      <w:r w:rsidRPr="00BA327E">
        <w:rPr>
          <w:color w:val="4D4D4D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виде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предоставляет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Фонд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пенсионного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социального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страхования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сведения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деятельности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каждого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25"/>
          <w:sz w:val="24"/>
          <w:szCs w:val="24"/>
        </w:rPr>
        <w:t>а</w:t>
      </w:r>
      <w:r w:rsidRPr="00BA327E">
        <w:rPr>
          <w:color w:val="0A0A0C"/>
          <w:sz w:val="24"/>
          <w:szCs w:val="24"/>
        </w:rPr>
        <w:t>.</w:t>
      </w:r>
      <w:r w:rsidRPr="00BA327E">
        <w:rPr>
          <w:color w:val="0A0A0C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Сведения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включают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себя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 xml:space="preserve">данные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месте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работы,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50"/>
          <w:w w:val="98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функции</w:t>
      </w:r>
      <w:r w:rsidRPr="00BA327E">
        <w:rPr>
          <w:color w:val="4D4D4D"/>
          <w:spacing w:val="1"/>
          <w:sz w:val="24"/>
          <w:szCs w:val="24"/>
        </w:rPr>
        <w:t>,</w:t>
      </w:r>
      <w:r w:rsidRPr="00BA327E">
        <w:rPr>
          <w:color w:val="4D4D4D"/>
          <w:spacing w:val="20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датах</w:t>
      </w:r>
      <w:r w:rsidRPr="00BA327E">
        <w:rPr>
          <w:color w:val="4D4D4D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приема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работу</w:t>
      </w:r>
      <w:r w:rsidRPr="00BA327E">
        <w:rPr>
          <w:color w:val="4D4D4D"/>
          <w:spacing w:val="1"/>
          <w:sz w:val="24"/>
          <w:szCs w:val="24"/>
        </w:rPr>
        <w:t>,</w:t>
      </w:r>
      <w:r w:rsidRPr="00BA327E">
        <w:rPr>
          <w:color w:val="4D4D4D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постоянных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переводах,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основаниях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причинах</w:t>
      </w:r>
      <w:r w:rsidRPr="00BA327E">
        <w:rPr>
          <w:color w:val="383838"/>
          <w:spacing w:val="25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рас</w:t>
      </w:r>
      <w:r w:rsidRPr="00BA327E">
        <w:rPr>
          <w:color w:val="4D4D4D"/>
          <w:sz w:val="24"/>
          <w:szCs w:val="24"/>
        </w:rPr>
        <w:t>то</w:t>
      </w:r>
      <w:r w:rsidRPr="00BA327E">
        <w:rPr>
          <w:color w:val="282828"/>
          <w:sz w:val="24"/>
          <w:szCs w:val="24"/>
        </w:rPr>
        <w:t>ржения</w:t>
      </w:r>
      <w:r w:rsidRPr="00BA327E">
        <w:rPr>
          <w:color w:val="28282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договора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2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</w:t>
      </w:r>
      <w:r w:rsidRPr="00BA327E">
        <w:rPr>
          <w:color w:val="4D4D4D"/>
          <w:sz w:val="24"/>
          <w:szCs w:val="24"/>
        </w:rPr>
        <w:t>тниками,</w:t>
      </w:r>
      <w:r w:rsidRPr="00BA327E">
        <w:rPr>
          <w:color w:val="4D4D4D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</w:t>
      </w:r>
      <w:r w:rsidRPr="00BA327E">
        <w:rPr>
          <w:color w:val="383838"/>
          <w:spacing w:val="-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также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4D4D4D"/>
          <w:spacing w:val="-3"/>
          <w:sz w:val="24"/>
          <w:szCs w:val="24"/>
        </w:rPr>
        <w:t>д</w:t>
      </w:r>
      <w:r w:rsidRPr="00BA327E">
        <w:rPr>
          <w:color w:val="282828"/>
          <w:spacing w:val="-3"/>
          <w:sz w:val="24"/>
          <w:szCs w:val="24"/>
        </w:rPr>
        <w:t>ругие</w:t>
      </w:r>
      <w:r w:rsidRPr="00BA327E">
        <w:rPr>
          <w:color w:val="28282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необходимые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сведения.</w:t>
      </w:r>
    </w:p>
    <w:p w14:paraId="120F135F" w14:textId="77777777" w:rsidR="00BA327E" w:rsidRPr="00BA327E" w:rsidRDefault="00BA327E" w:rsidP="00BA327E">
      <w:pPr>
        <w:pStyle w:val="a3"/>
        <w:numPr>
          <w:ilvl w:val="1"/>
          <w:numId w:val="33"/>
        </w:numPr>
        <w:tabs>
          <w:tab w:val="left" w:pos="550"/>
        </w:tabs>
        <w:kinsoku w:val="0"/>
        <w:overflowPunct w:val="0"/>
        <w:spacing w:line="242" w:lineRule="auto"/>
        <w:ind w:right="115" w:firstLine="14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20" w:right="1340" w:bottom="280" w:left="1680" w:header="720" w:footer="720" w:gutter="0"/>
          <w:cols w:space="720"/>
          <w:noEndnote/>
        </w:sectPr>
      </w:pPr>
    </w:p>
    <w:p w14:paraId="6766DF01" w14:textId="77777777" w:rsidR="00BA327E" w:rsidRPr="00BA327E" w:rsidRDefault="00BA327E" w:rsidP="00BA327E">
      <w:pPr>
        <w:pStyle w:val="a3"/>
        <w:numPr>
          <w:ilvl w:val="1"/>
          <w:numId w:val="33"/>
        </w:numPr>
        <w:tabs>
          <w:tab w:val="left" w:pos="558"/>
        </w:tabs>
        <w:kinsoku w:val="0"/>
        <w:overflowPunct w:val="0"/>
        <w:spacing w:before="58" w:line="242" w:lineRule="auto"/>
        <w:ind w:left="158" w:right="117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lastRenderedPageBreak/>
        <w:t>Заведующий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назначает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приказом</w:t>
      </w:r>
      <w:r w:rsidRPr="00BA327E">
        <w:rPr>
          <w:color w:val="262628"/>
          <w:spacing w:val="15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работника</w:t>
      </w:r>
      <w:r w:rsidRPr="00BA327E">
        <w:rPr>
          <w:color w:val="26262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организации,</w:t>
      </w:r>
      <w:r w:rsidRPr="00BA327E">
        <w:rPr>
          <w:color w:val="383838"/>
          <w:spacing w:val="22"/>
          <w:w w:val="10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который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отвечает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</w:t>
      </w:r>
      <w:r w:rsidRPr="00BA327E">
        <w:rPr>
          <w:color w:val="4B4B4B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ведение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предоставление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Фонд</w:t>
      </w:r>
      <w:r w:rsidRPr="00BA327E">
        <w:rPr>
          <w:color w:val="26262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пенсионного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социального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страхования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сведений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тру</w:t>
      </w:r>
      <w:r w:rsidRPr="00BA327E">
        <w:rPr>
          <w:color w:val="4B4B4B"/>
          <w:sz w:val="24"/>
          <w:szCs w:val="24"/>
        </w:rPr>
        <w:t>довой</w:t>
      </w:r>
      <w:r w:rsidRPr="00BA327E">
        <w:rPr>
          <w:color w:val="4B4B4B"/>
          <w:spacing w:val="-1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деятельности</w:t>
      </w:r>
      <w:r w:rsidRPr="00BA327E">
        <w:rPr>
          <w:color w:val="4B4B4B"/>
          <w:spacing w:val="-7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работников.</w:t>
      </w:r>
      <w:r w:rsidRPr="00BA327E">
        <w:rPr>
          <w:color w:val="262628"/>
          <w:spacing w:val="-7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Назначенный</w:t>
      </w:r>
      <w:r w:rsidRPr="00BA327E">
        <w:rPr>
          <w:color w:val="262628"/>
          <w:spacing w:val="-9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работник</w:t>
      </w:r>
      <w:r w:rsidRPr="00BA327E">
        <w:rPr>
          <w:color w:val="262628"/>
          <w:spacing w:val="23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должен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быть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ознакомлен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приказом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под</w:t>
      </w:r>
      <w:r w:rsidRPr="00BA327E">
        <w:rPr>
          <w:color w:val="262628"/>
          <w:spacing w:val="-22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подпись.</w:t>
      </w:r>
    </w:p>
    <w:p w14:paraId="70860BBE" w14:textId="77777777" w:rsidR="00BA327E" w:rsidRPr="00BA327E" w:rsidRDefault="00BA327E" w:rsidP="00BA327E">
      <w:pPr>
        <w:pStyle w:val="a3"/>
        <w:numPr>
          <w:ilvl w:val="1"/>
          <w:numId w:val="33"/>
        </w:numPr>
        <w:tabs>
          <w:tab w:val="left" w:pos="723"/>
        </w:tabs>
        <w:kinsoku w:val="0"/>
        <w:overflowPunct w:val="0"/>
        <w:spacing w:before="8" w:line="264" w:lineRule="exact"/>
        <w:ind w:left="158" w:right="117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Образовательная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организация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обязана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262628"/>
          <w:spacing w:val="-2"/>
          <w:sz w:val="24"/>
          <w:szCs w:val="24"/>
        </w:rPr>
        <w:t>пре</w:t>
      </w:r>
      <w:r w:rsidRPr="00BA327E">
        <w:rPr>
          <w:color w:val="4B4B4B"/>
          <w:spacing w:val="-3"/>
          <w:sz w:val="24"/>
          <w:szCs w:val="24"/>
        </w:rPr>
        <w:t>доставить</w:t>
      </w:r>
      <w:r w:rsidRPr="00BA327E">
        <w:rPr>
          <w:color w:val="4B4B4B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работнику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сведения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23"/>
          <w:w w:val="102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тру</w:t>
      </w:r>
      <w:r w:rsidRPr="00BA327E">
        <w:rPr>
          <w:color w:val="5D5D5D"/>
          <w:spacing w:val="-1"/>
          <w:sz w:val="24"/>
          <w:szCs w:val="24"/>
        </w:rPr>
        <w:t>д</w:t>
      </w:r>
      <w:r w:rsidRPr="00BA327E">
        <w:rPr>
          <w:color w:val="383838"/>
          <w:spacing w:val="-1"/>
          <w:sz w:val="24"/>
          <w:szCs w:val="24"/>
        </w:rPr>
        <w:t>овой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деятельности</w:t>
      </w:r>
      <w:r w:rsidRPr="00BA327E">
        <w:rPr>
          <w:color w:val="4B4B4B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период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работы</w:t>
      </w:r>
      <w:r w:rsidRPr="00BA327E">
        <w:rPr>
          <w:color w:val="26262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способом,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указанном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5"/>
          <w:w w:val="106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заявлении </w:t>
      </w:r>
      <w:r w:rsidRPr="00BA327E">
        <w:rPr>
          <w:color w:val="383838"/>
          <w:spacing w:val="1"/>
          <w:w w:val="95"/>
          <w:sz w:val="24"/>
          <w:szCs w:val="24"/>
        </w:rPr>
        <w:t xml:space="preserve"> </w:t>
      </w:r>
      <w:r w:rsidRPr="00BA327E">
        <w:rPr>
          <w:color w:val="262628"/>
          <w:w w:val="95"/>
          <w:sz w:val="24"/>
          <w:szCs w:val="24"/>
        </w:rPr>
        <w:t>работника:</w:t>
      </w:r>
    </w:p>
    <w:p w14:paraId="617D64D1" w14:textId="77777777" w:rsidR="00BA327E" w:rsidRPr="00BA327E" w:rsidRDefault="00BA327E" w:rsidP="00BA327E">
      <w:pPr>
        <w:pStyle w:val="a3"/>
        <w:kinsoku w:val="0"/>
        <w:overflowPunct w:val="0"/>
        <w:spacing w:before="4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бумажном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носите</w:t>
      </w:r>
      <w:r w:rsidRPr="00BA327E">
        <w:rPr>
          <w:color w:val="4B4B4B"/>
          <w:sz w:val="24"/>
          <w:szCs w:val="24"/>
        </w:rPr>
        <w:t>ле,</w:t>
      </w:r>
      <w:r w:rsidRPr="00BA327E">
        <w:rPr>
          <w:color w:val="4B4B4B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заверенные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надлежащим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способом;</w:t>
      </w:r>
    </w:p>
    <w:p w14:paraId="22919C3D" w14:textId="77777777" w:rsidR="00BA327E" w:rsidRPr="00BA327E" w:rsidRDefault="00BA327E" w:rsidP="00BA327E">
      <w:pPr>
        <w:pStyle w:val="a3"/>
        <w:kinsoku w:val="0"/>
        <w:overflowPunct w:val="0"/>
        <w:ind w:left="908" w:right="295" w:hanging="338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- в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форме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электронного</w:t>
      </w:r>
      <w:r w:rsidRPr="00BA327E">
        <w:rPr>
          <w:color w:val="4B4B4B"/>
          <w:spacing w:val="4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документа,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подписанного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4B4B4B"/>
          <w:spacing w:val="1"/>
          <w:sz w:val="24"/>
          <w:szCs w:val="24"/>
        </w:rPr>
        <w:t>усиленно</w:t>
      </w:r>
      <w:r w:rsidRPr="00BA327E">
        <w:rPr>
          <w:color w:val="262628"/>
          <w:sz w:val="24"/>
          <w:szCs w:val="24"/>
        </w:rPr>
        <w:t>й</w:t>
      </w:r>
      <w:r w:rsidRPr="00BA327E">
        <w:rPr>
          <w:color w:val="262628"/>
          <w:spacing w:val="25"/>
          <w:w w:val="10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квалифицированной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4B4B4B"/>
          <w:spacing w:val="1"/>
          <w:sz w:val="24"/>
          <w:szCs w:val="24"/>
        </w:rPr>
        <w:t>электрон</w:t>
      </w:r>
      <w:r w:rsidRPr="00BA327E">
        <w:rPr>
          <w:color w:val="262628"/>
          <w:spacing w:val="1"/>
          <w:sz w:val="24"/>
          <w:szCs w:val="24"/>
        </w:rPr>
        <w:t>ной</w:t>
      </w:r>
      <w:r w:rsidRPr="00BA327E">
        <w:rPr>
          <w:color w:val="262628"/>
          <w:spacing w:val="24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подписью</w:t>
      </w:r>
      <w:r w:rsidRPr="00BA327E">
        <w:rPr>
          <w:color w:val="26262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(в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случае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ее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наличия</w:t>
      </w:r>
      <w:r w:rsidRPr="00BA327E">
        <w:rPr>
          <w:color w:val="383838"/>
          <w:spacing w:val="29"/>
          <w:w w:val="97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у работодателя)</w:t>
      </w:r>
      <w:r w:rsidRPr="00BA327E">
        <w:rPr>
          <w:color w:val="383838"/>
          <w:spacing w:val="3"/>
          <w:w w:val="95"/>
          <w:sz w:val="24"/>
          <w:szCs w:val="24"/>
        </w:rPr>
        <w:t xml:space="preserve"> </w:t>
      </w:r>
      <w:r w:rsidRPr="00BA327E">
        <w:rPr>
          <w:color w:val="0F0F0F"/>
          <w:w w:val="95"/>
          <w:sz w:val="24"/>
          <w:szCs w:val="24"/>
        </w:rPr>
        <w:t>.</w:t>
      </w:r>
    </w:p>
    <w:p w14:paraId="4723A2BB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165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Сведения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31"/>
          <w:sz w:val="24"/>
          <w:szCs w:val="24"/>
        </w:rPr>
        <w:t xml:space="preserve"> </w:t>
      </w:r>
      <w:r w:rsidRPr="00BA327E">
        <w:rPr>
          <w:color w:val="262628"/>
          <w:spacing w:val="-1"/>
          <w:sz w:val="24"/>
          <w:szCs w:val="24"/>
        </w:rPr>
        <w:t>тр</w:t>
      </w:r>
      <w:r w:rsidRPr="00BA327E">
        <w:rPr>
          <w:color w:val="4B4B4B"/>
          <w:spacing w:val="-2"/>
          <w:sz w:val="24"/>
          <w:szCs w:val="24"/>
        </w:rPr>
        <w:t>удовой</w:t>
      </w:r>
      <w:r w:rsidRPr="00BA327E">
        <w:rPr>
          <w:color w:val="4B4B4B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деятельности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предоставляются:</w:t>
      </w:r>
    </w:p>
    <w:p w14:paraId="3D26C038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-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период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работы</w:t>
      </w:r>
      <w:r w:rsidRPr="00BA327E">
        <w:rPr>
          <w:color w:val="262628"/>
          <w:spacing w:val="8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не</w:t>
      </w:r>
      <w:r w:rsidRPr="00BA327E">
        <w:rPr>
          <w:color w:val="26262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позднее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трех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рабочих</w:t>
      </w:r>
      <w:r w:rsidRPr="00BA327E">
        <w:rPr>
          <w:color w:val="26262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дней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дня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подачи</w:t>
      </w:r>
      <w:r w:rsidRPr="00BA327E">
        <w:rPr>
          <w:color w:val="26262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этого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4B4B4B"/>
          <w:spacing w:val="-1"/>
          <w:sz w:val="24"/>
          <w:szCs w:val="24"/>
        </w:rPr>
        <w:t>заявле</w:t>
      </w:r>
      <w:r w:rsidRPr="00BA327E">
        <w:rPr>
          <w:color w:val="262628"/>
          <w:spacing w:val="-1"/>
          <w:sz w:val="24"/>
          <w:szCs w:val="24"/>
        </w:rPr>
        <w:t>ния;</w:t>
      </w:r>
    </w:p>
    <w:p w14:paraId="12A8E77C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w w:val="105"/>
          <w:sz w:val="24"/>
          <w:szCs w:val="24"/>
        </w:rPr>
        <w:t>- при</w:t>
      </w:r>
      <w:r w:rsidRPr="00BA327E">
        <w:rPr>
          <w:color w:val="383838"/>
          <w:spacing w:val="-40"/>
          <w:w w:val="105"/>
          <w:sz w:val="24"/>
          <w:szCs w:val="24"/>
        </w:rPr>
        <w:t xml:space="preserve"> </w:t>
      </w:r>
      <w:r w:rsidRPr="00BA327E">
        <w:rPr>
          <w:color w:val="383838"/>
          <w:w w:val="105"/>
          <w:sz w:val="24"/>
          <w:szCs w:val="24"/>
        </w:rPr>
        <w:t>увольнении</w:t>
      </w:r>
      <w:r w:rsidRPr="00BA327E">
        <w:rPr>
          <w:color w:val="383838"/>
          <w:spacing w:val="-36"/>
          <w:w w:val="105"/>
          <w:sz w:val="24"/>
          <w:szCs w:val="24"/>
        </w:rPr>
        <w:t xml:space="preserve"> – в  </w:t>
      </w:r>
      <w:r w:rsidRPr="00BA327E">
        <w:rPr>
          <w:color w:val="383838"/>
          <w:spacing w:val="-103"/>
          <w:w w:val="205"/>
          <w:sz w:val="24"/>
          <w:szCs w:val="24"/>
        </w:rPr>
        <w:t xml:space="preserve"> </w:t>
      </w:r>
      <w:r w:rsidRPr="00BA327E">
        <w:rPr>
          <w:color w:val="383838"/>
          <w:w w:val="105"/>
          <w:sz w:val="24"/>
          <w:szCs w:val="24"/>
        </w:rPr>
        <w:t>день</w:t>
      </w:r>
      <w:r w:rsidRPr="00BA327E">
        <w:rPr>
          <w:color w:val="383838"/>
          <w:spacing w:val="-37"/>
          <w:w w:val="105"/>
          <w:sz w:val="24"/>
          <w:szCs w:val="24"/>
        </w:rPr>
        <w:t xml:space="preserve"> </w:t>
      </w:r>
      <w:r w:rsidRPr="00BA327E">
        <w:rPr>
          <w:color w:val="383838"/>
          <w:w w:val="105"/>
          <w:sz w:val="24"/>
          <w:szCs w:val="24"/>
        </w:rPr>
        <w:t>прекращения</w:t>
      </w:r>
      <w:r w:rsidRPr="00BA327E">
        <w:rPr>
          <w:color w:val="383838"/>
          <w:spacing w:val="-34"/>
          <w:w w:val="105"/>
          <w:sz w:val="24"/>
          <w:szCs w:val="24"/>
        </w:rPr>
        <w:t xml:space="preserve"> </w:t>
      </w:r>
      <w:r w:rsidRPr="00BA327E">
        <w:rPr>
          <w:color w:val="383838"/>
          <w:w w:val="105"/>
          <w:sz w:val="24"/>
          <w:szCs w:val="24"/>
        </w:rPr>
        <w:t>трудового</w:t>
      </w:r>
      <w:r w:rsidRPr="00BA327E">
        <w:rPr>
          <w:color w:val="383838"/>
          <w:spacing w:val="-37"/>
          <w:w w:val="105"/>
          <w:sz w:val="24"/>
          <w:szCs w:val="24"/>
        </w:rPr>
        <w:t xml:space="preserve"> </w:t>
      </w:r>
      <w:r w:rsidRPr="00BA327E">
        <w:rPr>
          <w:color w:val="383838"/>
          <w:w w:val="105"/>
          <w:sz w:val="24"/>
          <w:szCs w:val="24"/>
        </w:rPr>
        <w:t>договора.</w:t>
      </w:r>
    </w:p>
    <w:p w14:paraId="74C529EE" w14:textId="77777777" w:rsidR="00BA327E" w:rsidRPr="00BA327E" w:rsidRDefault="00BA327E" w:rsidP="00BA327E">
      <w:pPr>
        <w:pStyle w:val="a3"/>
        <w:numPr>
          <w:ilvl w:val="1"/>
          <w:numId w:val="33"/>
        </w:numPr>
        <w:tabs>
          <w:tab w:val="left" w:pos="586"/>
        </w:tabs>
        <w:kinsoku w:val="0"/>
        <w:overflowPunct w:val="0"/>
        <w:spacing w:before="7"/>
        <w:ind w:left="151" w:right="135" w:firstLine="1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Заявление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262628"/>
          <w:spacing w:val="-3"/>
          <w:sz w:val="24"/>
          <w:szCs w:val="24"/>
        </w:rPr>
        <w:t>вы</w:t>
      </w:r>
      <w:r w:rsidRPr="00BA327E">
        <w:rPr>
          <w:color w:val="4B4B4B"/>
          <w:spacing w:val="-4"/>
          <w:sz w:val="24"/>
          <w:szCs w:val="24"/>
        </w:rPr>
        <w:t>даче</w:t>
      </w:r>
      <w:r w:rsidRPr="00BA327E">
        <w:rPr>
          <w:color w:val="4B4B4B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сведений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деятельности</w:t>
      </w:r>
      <w:r w:rsidRPr="00BA327E">
        <w:rPr>
          <w:color w:val="4B4B4B"/>
          <w:spacing w:val="2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у</w:t>
      </w:r>
      <w:r w:rsidRPr="00BA327E">
        <w:rPr>
          <w:color w:val="4B4B4B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работодателя</w:t>
      </w:r>
      <w:r w:rsidRPr="00BA327E">
        <w:rPr>
          <w:color w:val="383838"/>
          <w:spacing w:val="22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может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pacing w:val="-7"/>
          <w:sz w:val="24"/>
          <w:szCs w:val="24"/>
        </w:rPr>
        <w:t>быть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подано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письменно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виде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направлено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элек</w:t>
      </w:r>
      <w:r w:rsidRPr="00BA327E">
        <w:rPr>
          <w:color w:val="262628"/>
          <w:sz w:val="24"/>
          <w:szCs w:val="24"/>
        </w:rPr>
        <w:t>тронную</w:t>
      </w:r>
      <w:r w:rsidRPr="00BA327E">
        <w:rPr>
          <w:color w:val="26262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почту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работодателя</w:t>
      </w:r>
      <w:r w:rsidRPr="00BA327E">
        <w:rPr>
          <w:color w:val="262628"/>
          <w:spacing w:val="12"/>
          <w:sz w:val="24"/>
          <w:szCs w:val="24"/>
        </w:rPr>
        <w:t xml:space="preserve"> </w:t>
      </w:r>
      <w:hyperlink r:id="rId5" w:history="1">
        <w:r w:rsidRPr="00BA327E">
          <w:rPr>
            <w:color w:val="383838"/>
            <w:spacing w:val="2"/>
            <w:sz w:val="24"/>
            <w:szCs w:val="24"/>
            <w:lang w:val="en-US"/>
          </w:rPr>
          <w:t>sport</w:t>
        </w:r>
        <w:r w:rsidRPr="00BA327E">
          <w:rPr>
            <w:color w:val="383838"/>
            <w:spacing w:val="2"/>
            <w:sz w:val="24"/>
            <w:szCs w:val="24"/>
          </w:rPr>
          <w:t>-</w:t>
        </w:r>
        <w:r w:rsidRPr="00BA327E">
          <w:rPr>
            <w:color w:val="383838"/>
            <w:spacing w:val="2"/>
            <w:sz w:val="24"/>
            <w:szCs w:val="24"/>
            <w:lang w:val="en-US"/>
          </w:rPr>
          <w:t>dush</w:t>
        </w:r>
        <w:r w:rsidRPr="00BA327E">
          <w:rPr>
            <w:color w:val="383838"/>
            <w:spacing w:val="2"/>
            <w:sz w:val="24"/>
            <w:szCs w:val="24"/>
          </w:rPr>
          <w:t>@</w:t>
        </w:r>
        <w:r w:rsidRPr="00BA327E">
          <w:rPr>
            <w:color w:val="383838"/>
            <w:spacing w:val="2"/>
            <w:sz w:val="24"/>
            <w:szCs w:val="24"/>
            <w:lang w:val="en-US"/>
          </w:rPr>
          <w:t>mail</w:t>
        </w:r>
        <w:r w:rsidRPr="00BA327E">
          <w:rPr>
            <w:color w:val="383838"/>
            <w:spacing w:val="2"/>
            <w:sz w:val="24"/>
            <w:szCs w:val="24"/>
          </w:rPr>
          <w:t>.</w:t>
        </w:r>
        <w:r w:rsidRPr="00BA327E">
          <w:rPr>
            <w:color w:val="383838"/>
            <w:spacing w:val="2"/>
            <w:sz w:val="24"/>
            <w:szCs w:val="24"/>
            <w:lang w:val="en-US"/>
          </w:rPr>
          <w:t>com</w:t>
        </w:r>
        <w:r w:rsidRPr="00BA327E">
          <w:rPr>
            <w:color w:val="383838"/>
            <w:spacing w:val="2"/>
            <w:sz w:val="24"/>
            <w:szCs w:val="24"/>
          </w:rPr>
          <w:t>.</w:t>
        </w:r>
      </w:hyperlink>
      <w:r w:rsidRPr="00BA327E">
        <w:rPr>
          <w:color w:val="4B4B4B"/>
          <w:spacing w:val="10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При</w:t>
      </w:r>
      <w:r w:rsidRPr="00BA327E">
        <w:rPr>
          <w:color w:val="26262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использовании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электронной</w:t>
      </w:r>
      <w:r w:rsidRPr="00BA327E">
        <w:rPr>
          <w:color w:val="4B4B4B"/>
          <w:spacing w:val="50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почты</w:t>
      </w:r>
      <w:r w:rsidRPr="00BA327E">
        <w:rPr>
          <w:color w:val="4B4B4B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работодателя</w:t>
      </w:r>
      <w:r w:rsidRPr="00BA327E">
        <w:rPr>
          <w:color w:val="383838"/>
          <w:spacing w:val="26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направляет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отсканированное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заявление,</w:t>
      </w:r>
      <w:r w:rsidRPr="00BA327E">
        <w:rPr>
          <w:color w:val="4B4B4B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котором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содержится:</w:t>
      </w:r>
    </w:p>
    <w:p w14:paraId="4AE67DE8" w14:textId="77777777" w:rsidR="00BA327E" w:rsidRPr="00BA327E" w:rsidRDefault="00BA327E" w:rsidP="00BA327E">
      <w:pPr>
        <w:pStyle w:val="a3"/>
        <w:kinsoku w:val="0"/>
        <w:overflowPunct w:val="0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наименование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работодателя;</w:t>
      </w:r>
    </w:p>
    <w:p w14:paraId="0778FD3C" w14:textId="77777777" w:rsidR="00BA327E" w:rsidRPr="00BA327E" w:rsidRDefault="00BA327E" w:rsidP="00BA327E">
      <w:pPr>
        <w:pStyle w:val="a3"/>
        <w:kinsoku w:val="0"/>
        <w:overflowPunct w:val="0"/>
        <w:spacing w:before="8" w:line="258" w:lineRule="exact"/>
        <w:ind w:left="908" w:hanging="338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должностное 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лицо, 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на 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имя 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которого 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направ</w:t>
      </w:r>
      <w:r w:rsidRPr="00BA327E">
        <w:rPr>
          <w:color w:val="4B4B4B"/>
          <w:sz w:val="24"/>
          <w:szCs w:val="24"/>
        </w:rPr>
        <w:t xml:space="preserve">лено </w:t>
      </w:r>
      <w:r w:rsidRPr="00BA327E">
        <w:rPr>
          <w:color w:val="4B4B4B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заявление 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(заведующий</w:t>
      </w:r>
      <w:r w:rsidRPr="00BA327E">
        <w:rPr>
          <w:color w:val="383838"/>
          <w:spacing w:val="27"/>
          <w:w w:val="97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образовательной </w:t>
      </w:r>
      <w:r w:rsidRPr="00BA327E">
        <w:rPr>
          <w:color w:val="383838"/>
          <w:spacing w:val="16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организации);</w:t>
      </w:r>
    </w:p>
    <w:p w14:paraId="47979301" w14:textId="77777777" w:rsidR="00BA327E" w:rsidRPr="00BA327E" w:rsidRDefault="00BA327E" w:rsidP="00BA327E">
      <w:pPr>
        <w:pStyle w:val="a3"/>
        <w:kinsoku w:val="0"/>
        <w:overflowPunct w:val="0"/>
        <w:spacing w:before="5"/>
        <w:ind w:left="895" w:hanging="32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просьба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направлении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форме</w:t>
      </w:r>
      <w:r w:rsidRPr="00BA327E">
        <w:rPr>
          <w:color w:val="262628"/>
          <w:spacing w:val="-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электронного</w:t>
      </w:r>
      <w:r w:rsidRPr="00BA327E">
        <w:rPr>
          <w:color w:val="4B4B4B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документа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сведений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деятельности</w:t>
      </w:r>
      <w:r w:rsidRPr="00BA327E">
        <w:rPr>
          <w:color w:val="383838"/>
          <w:spacing w:val="49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у</w:t>
      </w:r>
      <w:r w:rsidRPr="00BA327E">
        <w:rPr>
          <w:color w:val="383838"/>
          <w:spacing w:val="23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работодателя;</w:t>
      </w:r>
    </w:p>
    <w:p w14:paraId="1CEF6DA6" w14:textId="77777777" w:rsidR="00BA327E" w:rsidRPr="00BA327E" w:rsidRDefault="00BA327E" w:rsidP="00BA327E">
      <w:pPr>
        <w:pStyle w:val="a3"/>
        <w:kinsoku w:val="0"/>
        <w:overflowPunct w:val="0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адрес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электронной</w:t>
      </w:r>
      <w:r w:rsidRPr="00BA327E">
        <w:rPr>
          <w:color w:val="4B4B4B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почты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работника;</w:t>
      </w:r>
    </w:p>
    <w:p w14:paraId="284E3C71" w14:textId="77777777" w:rsidR="00BA327E" w:rsidRPr="00BA327E" w:rsidRDefault="00BA327E" w:rsidP="00BA327E">
      <w:pPr>
        <w:pStyle w:val="a3"/>
        <w:kinsoku w:val="0"/>
        <w:overflowPunct w:val="0"/>
        <w:spacing w:before="7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собственноручная подпись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работника;</w:t>
      </w:r>
    </w:p>
    <w:p w14:paraId="5C718B4C" w14:textId="77777777" w:rsidR="00BA327E" w:rsidRPr="00BA327E" w:rsidRDefault="00BA327E" w:rsidP="00BA327E">
      <w:pPr>
        <w:pStyle w:val="a3"/>
        <w:kinsoku w:val="0"/>
        <w:overflowPunct w:val="0"/>
        <w:ind w:left="57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дата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написания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заявления.</w:t>
      </w:r>
    </w:p>
    <w:p w14:paraId="0AF9D10F" w14:textId="77777777" w:rsidR="00BA327E" w:rsidRPr="00BA327E" w:rsidRDefault="00BA327E" w:rsidP="00BA327E">
      <w:pPr>
        <w:pStyle w:val="a3"/>
        <w:numPr>
          <w:ilvl w:val="1"/>
          <w:numId w:val="33"/>
        </w:numPr>
        <w:tabs>
          <w:tab w:val="left" w:pos="641"/>
        </w:tabs>
        <w:kinsoku w:val="0"/>
        <w:overflowPunct w:val="0"/>
        <w:ind w:left="158" w:right="131" w:firstLine="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случае,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когда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день</w:t>
      </w:r>
      <w:r w:rsidRPr="00BA327E">
        <w:rPr>
          <w:color w:val="4B4B4B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прекращения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4B4B4B"/>
          <w:spacing w:val="1"/>
          <w:sz w:val="24"/>
          <w:szCs w:val="24"/>
        </w:rPr>
        <w:t>догово</w:t>
      </w:r>
      <w:r w:rsidRPr="00BA327E">
        <w:rPr>
          <w:color w:val="262628"/>
          <w:spacing w:val="1"/>
          <w:sz w:val="24"/>
          <w:szCs w:val="24"/>
        </w:rPr>
        <w:t>р</w:t>
      </w:r>
      <w:r w:rsidRPr="00BA327E">
        <w:rPr>
          <w:color w:val="4B4B4B"/>
          <w:sz w:val="24"/>
          <w:szCs w:val="24"/>
        </w:rPr>
        <w:t xml:space="preserve">а  </w:t>
      </w:r>
      <w:r w:rsidRPr="00BA327E">
        <w:rPr>
          <w:color w:val="383838"/>
          <w:sz w:val="24"/>
          <w:szCs w:val="24"/>
        </w:rPr>
        <w:t>выдать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работнику</w:t>
      </w:r>
      <w:r w:rsidRPr="00BA327E">
        <w:rPr>
          <w:color w:val="383838"/>
          <w:spacing w:val="23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сведения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трудовой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деятельности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невозможно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pacing w:val="-5"/>
          <w:sz w:val="24"/>
          <w:szCs w:val="24"/>
        </w:rPr>
        <w:t>с</w:t>
      </w:r>
      <w:r w:rsidRPr="00BA327E">
        <w:rPr>
          <w:color w:val="383838"/>
          <w:spacing w:val="-6"/>
          <w:sz w:val="24"/>
          <w:szCs w:val="24"/>
        </w:rPr>
        <w:t>вязи</w:t>
      </w:r>
      <w:r w:rsidRPr="00BA327E">
        <w:rPr>
          <w:color w:val="383838"/>
          <w:sz w:val="24"/>
          <w:szCs w:val="24"/>
        </w:rPr>
        <w:t xml:space="preserve"> с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отсутствием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либо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отказом</w:t>
      </w:r>
      <w:r w:rsidRPr="00BA327E">
        <w:rPr>
          <w:color w:val="383838"/>
          <w:spacing w:val="22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их</w:t>
      </w:r>
      <w:r w:rsidRPr="00BA327E">
        <w:rPr>
          <w:color w:val="262628"/>
          <w:spacing w:val="-13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получения,</w:t>
      </w:r>
      <w:r w:rsidRPr="00BA327E">
        <w:rPr>
          <w:color w:val="26262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работодатель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направляет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262628"/>
          <w:spacing w:val="1"/>
          <w:sz w:val="24"/>
          <w:szCs w:val="24"/>
        </w:rPr>
        <w:t>рабо</w:t>
      </w:r>
      <w:r w:rsidRPr="00BA327E">
        <w:rPr>
          <w:color w:val="4B4B4B"/>
          <w:spacing w:val="1"/>
          <w:sz w:val="24"/>
          <w:szCs w:val="24"/>
        </w:rPr>
        <w:t>тнику</w:t>
      </w:r>
      <w:r w:rsidRPr="00BA327E">
        <w:rPr>
          <w:color w:val="4B4B4B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по</w:t>
      </w:r>
      <w:r w:rsidRPr="00BA327E">
        <w:rPr>
          <w:color w:val="26262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почте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заказным</w:t>
      </w:r>
      <w:r w:rsidRPr="00BA327E">
        <w:rPr>
          <w:color w:val="4B4B4B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письмом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бумажном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носителе,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4B4B4B"/>
          <w:spacing w:val="2"/>
          <w:sz w:val="24"/>
          <w:szCs w:val="24"/>
        </w:rPr>
        <w:t>заверен</w:t>
      </w:r>
      <w:r w:rsidRPr="00BA327E">
        <w:rPr>
          <w:color w:val="262628"/>
          <w:spacing w:val="2"/>
          <w:sz w:val="24"/>
          <w:szCs w:val="24"/>
        </w:rPr>
        <w:t>ные</w:t>
      </w:r>
      <w:r w:rsidRPr="00BA327E">
        <w:rPr>
          <w:color w:val="262628"/>
          <w:spacing w:val="-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надлежащим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pacing w:val="2"/>
          <w:sz w:val="24"/>
          <w:szCs w:val="24"/>
        </w:rPr>
        <w:t>образом</w:t>
      </w:r>
      <w:r w:rsidRPr="00BA327E">
        <w:rPr>
          <w:color w:val="5D5D5D"/>
          <w:spacing w:val="1"/>
          <w:sz w:val="24"/>
          <w:szCs w:val="24"/>
        </w:rPr>
        <w:t>.</w:t>
      </w:r>
    </w:p>
    <w:p w14:paraId="2CD5D5E3" w14:textId="77777777" w:rsidR="00BA327E" w:rsidRPr="00BA327E" w:rsidRDefault="00BA327E" w:rsidP="00BA327E">
      <w:pPr>
        <w:pStyle w:val="a3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14:paraId="227B2A1A" w14:textId="77777777" w:rsidR="00BA327E" w:rsidRPr="00BA327E" w:rsidRDefault="00BA327E" w:rsidP="00BA327E">
      <w:pPr>
        <w:pStyle w:val="a3"/>
        <w:kinsoku w:val="0"/>
        <w:overflowPunct w:val="0"/>
        <w:ind w:left="2079"/>
        <w:jc w:val="both"/>
        <w:rPr>
          <w:color w:val="000000"/>
          <w:sz w:val="24"/>
          <w:szCs w:val="24"/>
        </w:rPr>
      </w:pPr>
      <w:r w:rsidRPr="00BA327E">
        <w:rPr>
          <w:b/>
          <w:bCs/>
          <w:color w:val="262628"/>
          <w:w w:val="105"/>
          <w:sz w:val="24"/>
          <w:szCs w:val="24"/>
        </w:rPr>
        <w:t>6.</w:t>
      </w:r>
      <w:r w:rsidRPr="00BA327E">
        <w:rPr>
          <w:b/>
          <w:bCs/>
          <w:color w:val="262628"/>
          <w:spacing w:val="-17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Основные</w:t>
      </w:r>
      <w:r w:rsidRPr="00BA327E">
        <w:rPr>
          <w:b/>
          <w:bCs/>
          <w:color w:val="262628"/>
          <w:spacing w:val="-5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права</w:t>
      </w:r>
      <w:r w:rsidRPr="00BA327E">
        <w:rPr>
          <w:b/>
          <w:bCs/>
          <w:color w:val="262628"/>
          <w:spacing w:val="-5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и</w:t>
      </w:r>
      <w:r w:rsidRPr="00BA327E">
        <w:rPr>
          <w:b/>
          <w:bCs/>
          <w:color w:val="262628"/>
          <w:spacing w:val="-16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spacing w:val="-3"/>
          <w:w w:val="105"/>
          <w:sz w:val="24"/>
          <w:szCs w:val="24"/>
        </w:rPr>
        <w:t>об</w:t>
      </w:r>
      <w:r w:rsidRPr="00BA327E">
        <w:rPr>
          <w:b/>
          <w:bCs/>
          <w:color w:val="0F0F0F"/>
          <w:spacing w:val="-2"/>
          <w:w w:val="105"/>
          <w:sz w:val="24"/>
          <w:szCs w:val="24"/>
        </w:rPr>
        <w:t>я</w:t>
      </w:r>
      <w:r w:rsidRPr="00BA327E">
        <w:rPr>
          <w:b/>
          <w:bCs/>
          <w:color w:val="383838"/>
          <w:spacing w:val="-3"/>
          <w:w w:val="105"/>
          <w:sz w:val="24"/>
          <w:szCs w:val="24"/>
        </w:rPr>
        <w:t>занности</w:t>
      </w:r>
      <w:r w:rsidRPr="00BA327E">
        <w:rPr>
          <w:b/>
          <w:bCs/>
          <w:color w:val="383838"/>
          <w:spacing w:val="-5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работников</w:t>
      </w:r>
    </w:p>
    <w:p w14:paraId="6A0AE99B" w14:textId="77777777" w:rsidR="00BA327E" w:rsidRPr="00BA327E" w:rsidRDefault="00BA327E" w:rsidP="00BA327E">
      <w:pPr>
        <w:pStyle w:val="a3"/>
        <w:kinsoku w:val="0"/>
        <w:overflowPunct w:val="0"/>
        <w:spacing w:before="2" w:line="241" w:lineRule="auto"/>
        <w:ind w:left="144" w:right="129" w:firstLine="13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6</w:t>
      </w:r>
      <w:r w:rsidRPr="00BA327E">
        <w:rPr>
          <w:color w:val="383838"/>
          <w:spacing w:val="15"/>
          <w:sz w:val="24"/>
          <w:szCs w:val="24"/>
        </w:rPr>
        <w:t>.</w:t>
      </w:r>
      <w:r w:rsidRPr="00BA327E">
        <w:rPr>
          <w:color w:val="0F0F0F"/>
          <w:sz w:val="24"/>
          <w:szCs w:val="24"/>
        </w:rPr>
        <w:t>1</w:t>
      </w:r>
      <w:r w:rsidRPr="00BA327E">
        <w:rPr>
          <w:color w:val="4B4B4B"/>
          <w:sz w:val="24"/>
          <w:szCs w:val="24"/>
        </w:rPr>
        <w:t>.</w:t>
      </w:r>
      <w:r w:rsidRPr="00BA327E">
        <w:rPr>
          <w:color w:val="4B4B4B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имеет</w:t>
      </w:r>
      <w:r w:rsidRPr="00BA327E">
        <w:rPr>
          <w:color w:val="4B4B4B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права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обязанности,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предусмотренные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договором,</w:t>
      </w:r>
      <w:r w:rsidRPr="00BA327E">
        <w:rPr>
          <w:color w:val="4B4B4B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также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все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иные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права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обязанности,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предусмотренные</w:t>
      </w:r>
      <w:r w:rsidRPr="00BA327E">
        <w:rPr>
          <w:color w:val="26262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кодексом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РФ,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Федеральным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законом</w:t>
      </w:r>
      <w:r w:rsidRPr="00BA327E">
        <w:rPr>
          <w:color w:val="4B4B4B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29.12.2012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№</w:t>
      </w:r>
      <w:r w:rsidRPr="00BA327E">
        <w:rPr>
          <w:color w:val="383838"/>
          <w:spacing w:val="-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273-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ФЗ</w:t>
      </w:r>
      <w:r w:rsidRPr="00BA327E">
        <w:rPr>
          <w:color w:val="262628"/>
          <w:spacing w:val="3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«Об</w:t>
      </w:r>
      <w:r w:rsidRPr="00BA327E">
        <w:rPr>
          <w:color w:val="4B4B4B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образовании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Российской</w:t>
      </w:r>
      <w:r w:rsidRPr="00BA327E">
        <w:rPr>
          <w:color w:val="26262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Федерации»,</w:t>
      </w:r>
      <w:r w:rsidRPr="00BA327E">
        <w:rPr>
          <w:color w:val="383838"/>
          <w:spacing w:val="5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иными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федеральными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законами</w:t>
      </w:r>
      <w:r w:rsidRPr="00BA327E">
        <w:rPr>
          <w:color w:val="4B4B4B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w w:val="10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нормативными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262628"/>
          <w:spacing w:val="-2"/>
          <w:sz w:val="24"/>
          <w:szCs w:val="24"/>
        </w:rPr>
        <w:t>правовы</w:t>
      </w:r>
      <w:r w:rsidRPr="00BA327E">
        <w:rPr>
          <w:color w:val="4B4B4B"/>
          <w:spacing w:val="-1"/>
          <w:sz w:val="24"/>
          <w:szCs w:val="24"/>
        </w:rPr>
        <w:t>ми</w:t>
      </w:r>
      <w:r w:rsidRPr="00BA327E">
        <w:rPr>
          <w:color w:val="4B4B4B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актами,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которые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предусмотрены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соответствующей</w:t>
      </w:r>
      <w:r w:rsidRPr="00BA327E">
        <w:rPr>
          <w:color w:val="383838"/>
          <w:spacing w:val="24"/>
          <w:w w:val="97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категории</w:t>
      </w:r>
      <w:r w:rsidRPr="00BA327E">
        <w:rPr>
          <w:color w:val="383838"/>
          <w:spacing w:val="49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работников.</w:t>
      </w:r>
    </w:p>
    <w:p w14:paraId="3FB0C80F" w14:textId="77777777" w:rsidR="00BA327E" w:rsidRPr="00BA327E" w:rsidRDefault="00BA327E" w:rsidP="00BA327E">
      <w:pPr>
        <w:pStyle w:val="a3"/>
        <w:numPr>
          <w:ilvl w:val="1"/>
          <w:numId w:val="32"/>
        </w:numPr>
        <w:tabs>
          <w:tab w:val="left" w:pos="441"/>
        </w:tabs>
        <w:kinsoku w:val="0"/>
        <w:overflowPunct w:val="0"/>
        <w:spacing w:before="5" w:line="261" w:lineRule="exact"/>
        <w:ind w:hanging="296"/>
        <w:jc w:val="both"/>
        <w:rPr>
          <w:color w:val="000000"/>
          <w:sz w:val="24"/>
          <w:szCs w:val="24"/>
        </w:rPr>
      </w:pPr>
      <w:r w:rsidRPr="00BA327E">
        <w:rPr>
          <w:b/>
          <w:bCs/>
          <w:color w:val="262628"/>
          <w:spacing w:val="1"/>
          <w:w w:val="105"/>
          <w:sz w:val="24"/>
          <w:szCs w:val="24"/>
        </w:rPr>
        <w:t>Работник</w:t>
      </w:r>
      <w:r w:rsidRPr="00BA327E">
        <w:rPr>
          <w:b/>
          <w:bCs/>
          <w:color w:val="262628"/>
          <w:spacing w:val="-2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имеет</w:t>
      </w:r>
      <w:r w:rsidRPr="00BA327E">
        <w:rPr>
          <w:b/>
          <w:bCs/>
          <w:color w:val="262628"/>
          <w:spacing w:val="-14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право</w:t>
      </w:r>
      <w:r w:rsidRPr="00BA327E">
        <w:rPr>
          <w:b/>
          <w:bCs/>
          <w:color w:val="262628"/>
          <w:spacing w:val="-6"/>
          <w:w w:val="105"/>
          <w:sz w:val="24"/>
          <w:szCs w:val="24"/>
        </w:rPr>
        <w:t xml:space="preserve"> </w:t>
      </w:r>
      <w:r w:rsidRPr="00BA327E">
        <w:rPr>
          <w:b/>
          <w:bCs/>
          <w:color w:val="262628"/>
          <w:w w:val="105"/>
          <w:sz w:val="24"/>
          <w:szCs w:val="24"/>
        </w:rPr>
        <w:t>на:</w:t>
      </w:r>
    </w:p>
    <w:p w14:paraId="7BF7BEBD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30"/>
        </w:tabs>
        <w:kinsoku w:val="0"/>
        <w:overflowPunct w:val="0"/>
        <w:spacing w:line="261" w:lineRule="exact"/>
        <w:ind w:firstLine="7"/>
        <w:jc w:val="both"/>
        <w:rPr>
          <w:color w:val="000000"/>
          <w:sz w:val="24"/>
          <w:szCs w:val="24"/>
        </w:rPr>
      </w:pPr>
      <w:r w:rsidRPr="00BA327E">
        <w:rPr>
          <w:color w:val="262628"/>
          <w:spacing w:val="-1"/>
          <w:w w:val="95"/>
          <w:sz w:val="24"/>
          <w:szCs w:val="24"/>
        </w:rPr>
        <w:t>пре</w:t>
      </w:r>
      <w:r w:rsidRPr="00BA327E">
        <w:rPr>
          <w:color w:val="4B4B4B"/>
          <w:spacing w:val="-1"/>
          <w:w w:val="95"/>
          <w:sz w:val="24"/>
          <w:szCs w:val="24"/>
        </w:rPr>
        <w:t>доставление</w:t>
      </w:r>
      <w:r w:rsidRPr="00BA327E">
        <w:rPr>
          <w:color w:val="4B4B4B"/>
          <w:spacing w:val="19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ему</w:t>
      </w:r>
      <w:r w:rsidRPr="00BA327E">
        <w:rPr>
          <w:color w:val="383838"/>
          <w:spacing w:val="-7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работы,</w:t>
      </w:r>
      <w:r w:rsidRPr="00BA327E">
        <w:rPr>
          <w:color w:val="383838"/>
          <w:spacing w:val="26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обусловленной</w:t>
      </w:r>
      <w:r w:rsidRPr="00BA327E">
        <w:rPr>
          <w:color w:val="383838"/>
          <w:spacing w:val="28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трудовым</w:t>
      </w:r>
      <w:r w:rsidRPr="00BA327E">
        <w:rPr>
          <w:color w:val="383838"/>
          <w:spacing w:val="23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договором;</w:t>
      </w:r>
    </w:p>
    <w:p w14:paraId="6A5D49F3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78"/>
        </w:tabs>
        <w:kinsoku w:val="0"/>
        <w:overflowPunct w:val="0"/>
        <w:ind w:right="154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рабочее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место,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соответствующее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государственным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262628"/>
          <w:spacing w:val="-1"/>
          <w:sz w:val="24"/>
          <w:szCs w:val="24"/>
        </w:rPr>
        <w:t>норма</w:t>
      </w:r>
      <w:r w:rsidRPr="00BA327E">
        <w:rPr>
          <w:color w:val="4B4B4B"/>
          <w:spacing w:val="-2"/>
          <w:sz w:val="24"/>
          <w:szCs w:val="24"/>
        </w:rPr>
        <w:t>тивным</w:t>
      </w:r>
      <w:r w:rsidRPr="00BA327E">
        <w:rPr>
          <w:color w:val="4B4B4B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требованиям</w:t>
      </w:r>
      <w:r w:rsidRPr="00BA327E">
        <w:rPr>
          <w:color w:val="383838"/>
          <w:spacing w:val="28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охраны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труда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условиям,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262628"/>
          <w:spacing w:val="-1"/>
          <w:sz w:val="24"/>
          <w:szCs w:val="24"/>
        </w:rPr>
        <w:t>пре</w:t>
      </w:r>
      <w:r w:rsidRPr="00BA327E">
        <w:rPr>
          <w:color w:val="4B4B4B"/>
          <w:spacing w:val="-2"/>
          <w:sz w:val="24"/>
          <w:szCs w:val="24"/>
        </w:rPr>
        <w:t>дусмотренным</w:t>
      </w:r>
      <w:r w:rsidRPr="00BA327E">
        <w:rPr>
          <w:color w:val="4B4B4B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коллективным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договором;</w:t>
      </w:r>
    </w:p>
    <w:p w14:paraId="17EAE1B2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44"/>
        </w:tabs>
        <w:kinsoku w:val="0"/>
        <w:overflowPunct w:val="0"/>
        <w:spacing w:line="246" w:lineRule="auto"/>
        <w:ind w:left="137" w:right="123" w:firstLine="1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своевременную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полном</w:t>
      </w:r>
      <w:r w:rsidRPr="00BA327E">
        <w:rPr>
          <w:color w:val="4B4B4B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размере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выплату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</w:t>
      </w:r>
      <w:r w:rsidRPr="00BA327E">
        <w:rPr>
          <w:color w:val="262628"/>
          <w:sz w:val="24"/>
          <w:szCs w:val="24"/>
        </w:rPr>
        <w:t>аработной</w:t>
      </w:r>
      <w:r w:rsidRPr="00BA327E">
        <w:rPr>
          <w:color w:val="26262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платы в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соответствии</w:t>
      </w:r>
      <w:r w:rsidRPr="00BA327E">
        <w:rPr>
          <w:color w:val="26262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25"/>
          <w:w w:val="10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4B4B4B"/>
          <w:spacing w:val="1"/>
          <w:sz w:val="24"/>
          <w:szCs w:val="24"/>
        </w:rPr>
        <w:t>догово</w:t>
      </w:r>
      <w:r w:rsidRPr="00BA327E">
        <w:rPr>
          <w:color w:val="262628"/>
          <w:spacing w:val="1"/>
          <w:sz w:val="24"/>
          <w:szCs w:val="24"/>
        </w:rPr>
        <w:t>ром</w:t>
      </w:r>
      <w:r w:rsidRPr="00BA327E">
        <w:rPr>
          <w:color w:val="26262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настоящими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262628"/>
          <w:sz w:val="24"/>
          <w:szCs w:val="24"/>
        </w:rPr>
        <w:t>Прави</w:t>
      </w:r>
      <w:r w:rsidRPr="00BA327E">
        <w:rPr>
          <w:color w:val="4B4B4B"/>
          <w:sz w:val="24"/>
          <w:szCs w:val="24"/>
        </w:rPr>
        <w:t>лами;</w:t>
      </w:r>
    </w:p>
    <w:p w14:paraId="28E12B27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806"/>
        </w:tabs>
        <w:kinsoku w:val="0"/>
        <w:overflowPunct w:val="0"/>
        <w:ind w:right="150" w:firstLine="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отдых,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обеспечиваемый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установлением</w:t>
      </w:r>
      <w:r w:rsidRPr="00BA327E">
        <w:rPr>
          <w:color w:val="4B4B4B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предусмотренной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продолжительности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рабочего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времени,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предос</w:t>
      </w:r>
      <w:r w:rsidRPr="00BA327E">
        <w:rPr>
          <w:color w:val="5D5D5D"/>
          <w:spacing w:val="-1"/>
          <w:sz w:val="24"/>
          <w:szCs w:val="24"/>
        </w:rPr>
        <w:t>т</w:t>
      </w:r>
      <w:r w:rsidRPr="00BA327E">
        <w:rPr>
          <w:color w:val="383838"/>
          <w:spacing w:val="-2"/>
          <w:sz w:val="24"/>
          <w:szCs w:val="24"/>
        </w:rPr>
        <w:t>авлением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еженедельных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выходных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дней,</w:t>
      </w:r>
      <w:r w:rsidRPr="00BA327E">
        <w:rPr>
          <w:color w:val="4B4B4B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нерабочих</w:t>
      </w:r>
      <w:r w:rsidRPr="00BA327E">
        <w:rPr>
          <w:color w:val="383838"/>
          <w:spacing w:val="25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праздничных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дней,</w:t>
      </w:r>
      <w:r w:rsidRPr="00BA327E">
        <w:rPr>
          <w:color w:val="4B4B4B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оплачиваемых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ежегодных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отпусков;</w:t>
      </w:r>
    </w:p>
    <w:p w14:paraId="61414790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58"/>
        </w:tabs>
        <w:kinsoku w:val="0"/>
        <w:overflowPunct w:val="0"/>
        <w:spacing w:before="7"/>
        <w:ind w:left="137" w:right="137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полную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достоверную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информацию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условиях</w:t>
      </w:r>
      <w:r w:rsidRPr="00BA327E">
        <w:rPr>
          <w:color w:val="4B4B4B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труда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требованиях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охраны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труда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рабочем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месте;</w:t>
      </w:r>
    </w:p>
    <w:p w14:paraId="20635BB2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58"/>
        </w:tabs>
        <w:kinsoku w:val="0"/>
        <w:overflowPunct w:val="0"/>
        <w:spacing w:before="7"/>
        <w:ind w:left="137" w:right="137" w:firstLine="7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20" w:right="1340" w:bottom="280" w:left="1680" w:header="720" w:footer="720" w:gutter="0"/>
          <w:cols w:space="720"/>
          <w:noEndnote/>
        </w:sectPr>
      </w:pPr>
    </w:p>
    <w:p w14:paraId="1EC18339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833"/>
        </w:tabs>
        <w:kinsoku w:val="0"/>
        <w:overflowPunct w:val="0"/>
        <w:spacing w:before="57" w:line="246" w:lineRule="auto"/>
        <w:ind w:left="125" w:right="138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lastRenderedPageBreak/>
        <w:t>подготовку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дополнительное  </w:t>
      </w:r>
      <w:r w:rsidRPr="00BA327E">
        <w:rPr>
          <w:color w:val="282828"/>
          <w:sz w:val="24"/>
          <w:szCs w:val="24"/>
        </w:rPr>
        <w:t>профессиональное</w:t>
      </w:r>
      <w:r w:rsidRPr="00BA327E">
        <w:rPr>
          <w:color w:val="28282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образование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порядке,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предусмотренном</w:t>
      </w:r>
      <w:r w:rsidRPr="00BA327E">
        <w:rPr>
          <w:color w:val="28282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кодексом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</w:t>
      </w:r>
      <w:r w:rsidRPr="00BA327E">
        <w:rPr>
          <w:color w:val="282828"/>
          <w:spacing w:val="-2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2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иными</w:t>
      </w:r>
      <w:r w:rsidRPr="00BA327E">
        <w:rPr>
          <w:color w:val="282828"/>
          <w:spacing w:val="-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федеральными</w:t>
      </w:r>
      <w:r w:rsidRPr="00BA327E">
        <w:rPr>
          <w:color w:val="282828"/>
          <w:spacing w:val="-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законами;</w:t>
      </w:r>
    </w:p>
    <w:p w14:paraId="00D3E718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03"/>
        </w:tabs>
        <w:kinsoku w:val="0"/>
        <w:overflowPunct w:val="0"/>
        <w:spacing w:line="258" w:lineRule="exact"/>
        <w:ind w:left="702" w:hanging="570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объединение,</w:t>
      </w:r>
      <w:r w:rsidRPr="00BA327E">
        <w:rPr>
          <w:color w:val="282828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включая</w:t>
      </w:r>
      <w:r w:rsidRPr="00BA327E">
        <w:rPr>
          <w:color w:val="282828"/>
          <w:spacing w:val="-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право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</w:t>
      </w:r>
      <w:r w:rsidRPr="00BA327E">
        <w:rPr>
          <w:color w:val="28282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создание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профсоюзов</w:t>
      </w:r>
      <w:r w:rsidRPr="00BA327E">
        <w:rPr>
          <w:color w:val="28282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участие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них;</w:t>
      </w:r>
    </w:p>
    <w:p w14:paraId="5C553ED6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1067"/>
        </w:tabs>
        <w:kinsoku w:val="0"/>
        <w:overflowPunct w:val="0"/>
        <w:spacing w:line="243" w:lineRule="auto"/>
        <w:ind w:left="125" w:right="128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участие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управлении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организацией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формах,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предусмотренных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кодексом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</w:t>
      </w:r>
      <w:r w:rsidRPr="00BA327E">
        <w:rPr>
          <w:color w:val="4D4D4D"/>
          <w:sz w:val="24"/>
          <w:szCs w:val="24"/>
        </w:rPr>
        <w:t>,</w:t>
      </w:r>
      <w:r w:rsidRPr="00BA327E">
        <w:rPr>
          <w:color w:val="4D4D4D"/>
          <w:spacing w:val="10"/>
          <w:sz w:val="24"/>
          <w:szCs w:val="24"/>
        </w:rPr>
        <w:t xml:space="preserve"> </w:t>
      </w:r>
      <w:r w:rsidRPr="00BA327E">
        <w:rPr>
          <w:color w:val="383838"/>
          <w:spacing w:val="-4"/>
          <w:sz w:val="24"/>
          <w:szCs w:val="24"/>
        </w:rPr>
        <w:t>ины</w:t>
      </w:r>
      <w:r w:rsidRPr="00BA327E">
        <w:rPr>
          <w:color w:val="383838"/>
          <w:spacing w:val="-3"/>
          <w:sz w:val="24"/>
          <w:szCs w:val="24"/>
        </w:rPr>
        <w:t>ми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федеральными</w:t>
      </w:r>
      <w:r w:rsidRPr="00BA327E">
        <w:rPr>
          <w:color w:val="28282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законами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w w:val="101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коллективным </w:t>
      </w:r>
      <w:r w:rsidRPr="00BA327E">
        <w:rPr>
          <w:color w:val="383838"/>
          <w:spacing w:val="2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договором;</w:t>
      </w:r>
    </w:p>
    <w:p w14:paraId="4D587DA5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65"/>
        </w:tabs>
        <w:kinsoku w:val="0"/>
        <w:overflowPunct w:val="0"/>
        <w:spacing w:line="246" w:lineRule="auto"/>
        <w:ind w:left="125" w:right="127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ведение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коллективных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переговоров</w:t>
      </w:r>
      <w:r w:rsidRPr="00BA327E">
        <w:rPr>
          <w:color w:val="282828"/>
          <w:spacing w:val="4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заключение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коллективных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договоров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w w:val="10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соглашений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через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своих</w:t>
      </w:r>
      <w:r w:rsidRPr="00BA327E">
        <w:rPr>
          <w:color w:val="282828"/>
          <w:spacing w:val="1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представителей</w:t>
      </w:r>
      <w:r w:rsidRPr="00BA327E">
        <w:rPr>
          <w:color w:val="282828"/>
          <w:spacing w:val="-28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,</w:t>
      </w:r>
      <w:r w:rsidRPr="00BA327E">
        <w:rPr>
          <w:color w:val="4D4D4D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также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на </w:t>
      </w:r>
      <w:r w:rsidRPr="00BA327E">
        <w:rPr>
          <w:color w:val="383838"/>
          <w:sz w:val="24"/>
          <w:szCs w:val="24"/>
        </w:rPr>
        <w:t>информацию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выполнении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коллективного </w:t>
      </w:r>
      <w:r w:rsidRPr="00BA327E">
        <w:rPr>
          <w:color w:val="383838"/>
          <w:spacing w:val="1"/>
          <w:w w:val="95"/>
          <w:sz w:val="24"/>
          <w:szCs w:val="24"/>
        </w:rPr>
        <w:t xml:space="preserve"> </w:t>
      </w:r>
      <w:r w:rsidRPr="00BA327E">
        <w:rPr>
          <w:color w:val="4D4D4D"/>
          <w:w w:val="95"/>
          <w:sz w:val="24"/>
          <w:szCs w:val="24"/>
        </w:rPr>
        <w:t>догово</w:t>
      </w:r>
      <w:r w:rsidRPr="00BA327E">
        <w:rPr>
          <w:color w:val="282828"/>
          <w:w w:val="95"/>
          <w:sz w:val="24"/>
          <w:szCs w:val="24"/>
        </w:rPr>
        <w:t>ра,</w:t>
      </w:r>
      <w:r w:rsidRPr="00BA327E">
        <w:rPr>
          <w:color w:val="282828"/>
          <w:spacing w:val="37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соглашений;</w:t>
      </w:r>
    </w:p>
    <w:p w14:paraId="56D90971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936"/>
        </w:tabs>
        <w:kinsoku w:val="0"/>
        <w:overflowPunct w:val="0"/>
        <w:ind w:left="125" w:right="128" w:firstLine="7"/>
        <w:jc w:val="both"/>
        <w:rPr>
          <w:color w:val="000000"/>
          <w:sz w:val="24"/>
          <w:szCs w:val="24"/>
        </w:rPr>
      </w:pPr>
      <w:r w:rsidRPr="00BA327E">
        <w:rPr>
          <w:color w:val="4D4D4D"/>
          <w:sz w:val="24"/>
          <w:szCs w:val="24"/>
        </w:rPr>
        <w:t>защиту</w:t>
      </w:r>
      <w:r w:rsidRPr="00BA327E">
        <w:rPr>
          <w:color w:val="4D4D4D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своих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трудовых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прав,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свобод</w:t>
      </w:r>
      <w:r w:rsidRPr="00BA327E">
        <w:rPr>
          <w:color w:val="28282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4D4D4D"/>
          <w:spacing w:val="-1"/>
          <w:sz w:val="24"/>
          <w:szCs w:val="24"/>
        </w:rPr>
        <w:t>з</w:t>
      </w:r>
      <w:r w:rsidRPr="00BA327E">
        <w:rPr>
          <w:color w:val="282828"/>
          <w:spacing w:val="-2"/>
          <w:sz w:val="24"/>
          <w:szCs w:val="24"/>
        </w:rPr>
        <w:t>аконных</w:t>
      </w:r>
      <w:r w:rsidRPr="00BA327E">
        <w:rPr>
          <w:color w:val="28282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интересов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всеми</w:t>
      </w:r>
      <w:r w:rsidRPr="00BA327E">
        <w:rPr>
          <w:color w:val="282828"/>
          <w:spacing w:val="4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не</w:t>
      </w:r>
      <w:r w:rsidRPr="00BA327E">
        <w:rPr>
          <w:color w:val="282828"/>
          <w:spacing w:val="2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запрещенными </w:t>
      </w:r>
      <w:r w:rsidRPr="00BA327E">
        <w:rPr>
          <w:color w:val="383838"/>
          <w:spacing w:val="3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законом</w:t>
      </w:r>
      <w:r w:rsidRPr="00BA327E">
        <w:rPr>
          <w:color w:val="383838"/>
          <w:spacing w:val="38"/>
          <w:w w:val="95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способами;</w:t>
      </w:r>
    </w:p>
    <w:p w14:paraId="5F4C2078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833"/>
        </w:tabs>
        <w:kinsoku w:val="0"/>
        <w:overflowPunct w:val="0"/>
        <w:spacing w:before="7" w:line="246" w:lineRule="auto"/>
        <w:ind w:left="132" w:right="132" w:firstLine="0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разрешение</w:t>
      </w:r>
      <w:r w:rsidRPr="00BA327E">
        <w:rPr>
          <w:color w:val="28282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индивидуальных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коллективных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трудовых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споров,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включая </w:t>
      </w:r>
      <w:r w:rsidRPr="00BA327E">
        <w:rPr>
          <w:color w:val="282828"/>
          <w:sz w:val="24"/>
          <w:szCs w:val="24"/>
        </w:rPr>
        <w:t>право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забастовку,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порядке,</w:t>
      </w:r>
      <w:r w:rsidRPr="00BA327E">
        <w:rPr>
          <w:color w:val="28282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установленном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кодексом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</w:t>
      </w:r>
      <w:r w:rsidRPr="00BA327E">
        <w:rPr>
          <w:color w:val="282828"/>
          <w:spacing w:val="2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2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иными</w:t>
      </w:r>
      <w:r w:rsidRPr="00BA327E">
        <w:rPr>
          <w:color w:val="282828"/>
          <w:spacing w:val="21"/>
          <w:w w:val="96"/>
          <w:sz w:val="24"/>
          <w:szCs w:val="24"/>
        </w:rPr>
        <w:t xml:space="preserve"> </w:t>
      </w:r>
      <w:r w:rsidRPr="00BA327E">
        <w:rPr>
          <w:color w:val="383838"/>
          <w:spacing w:val="-1"/>
          <w:w w:val="95"/>
          <w:sz w:val="24"/>
          <w:szCs w:val="24"/>
        </w:rPr>
        <w:t>федеральными</w:t>
      </w:r>
      <w:r w:rsidRPr="00BA327E">
        <w:rPr>
          <w:color w:val="383838"/>
          <w:w w:val="95"/>
          <w:sz w:val="24"/>
          <w:szCs w:val="24"/>
        </w:rPr>
        <w:t xml:space="preserve"> </w:t>
      </w:r>
      <w:r w:rsidRPr="00BA327E">
        <w:rPr>
          <w:color w:val="383838"/>
          <w:spacing w:val="12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законами;</w:t>
      </w:r>
    </w:p>
    <w:p w14:paraId="0686956E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991"/>
        </w:tabs>
        <w:kinsoku w:val="0"/>
        <w:overflowPunct w:val="0"/>
        <w:spacing w:line="243" w:lineRule="auto"/>
        <w:ind w:left="132" w:right="131" w:firstLine="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возмещение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вреда,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причиненного</w:t>
      </w:r>
      <w:r w:rsidRPr="00BA327E">
        <w:rPr>
          <w:color w:val="282828"/>
          <w:spacing w:val="5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связи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исполнением</w:t>
      </w:r>
      <w:r w:rsidRPr="00BA327E">
        <w:rPr>
          <w:color w:val="282828"/>
          <w:spacing w:val="55"/>
          <w:sz w:val="24"/>
          <w:szCs w:val="24"/>
        </w:rPr>
        <w:t xml:space="preserve"> </w:t>
      </w:r>
      <w:r w:rsidRPr="00BA327E">
        <w:rPr>
          <w:color w:val="282828"/>
          <w:spacing w:val="-1"/>
          <w:sz w:val="24"/>
          <w:szCs w:val="24"/>
        </w:rPr>
        <w:t>трудовых</w:t>
      </w:r>
      <w:r w:rsidRPr="00BA327E">
        <w:rPr>
          <w:color w:val="282828"/>
          <w:spacing w:val="21"/>
          <w:w w:val="10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обязанностей,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компенсацию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морального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вреда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в </w:t>
      </w:r>
      <w:r w:rsidRPr="00BA327E">
        <w:rPr>
          <w:color w:val="282828"/>
          <w:spacing w:val="1"/>
          <w:sz w:val="24"/>
          <w:szCs w:val="24"/>
        </w:rPr>
        <w:t>порядке</w:t>
      </w:r>
      <w:r w:rsidRPr="00BA327E">
        <w:rPr>
          <w:color w:val="4D4D4D"/>
          <w:sz w:val="24"/>
          <w:szCs w:val="24"/>
        </w:rPr>
        <w:t>,</w:t>
      </w:r>
      <w:r w:rsidRPr="00BA327E">
        <w:rPr>
          <w:color w:val="4D4D4D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установленном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Трудовым</w:t>
      </w:r>
      <w:r w:rsidRPr="00BA327E">
        <w:rPr>
          <w:color w:val="282828"/>
          <w:spacing w:val="21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кодексом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</w:t>
      </w:r>
      <w:r w:rsidRPr="00BA327E">
        <w:rPr>
          <w:color w:val="28282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иными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федеральн</w:t>
      </w:r>
      <w:r w:rsidRPr="00BA327E">
        <w:rPr>
          <w:color w:val="282828"/>
          <w:spacing w:val="-1"/>
          <w:sz w:val="24"/>
          <w:szCs w:val="24"/>
        </w:rPr>
        <w:t>ыми</w:t>
      </w:r>
      <w:r w:rsidRPr="00BA327E">
        <w:rPr>
          <w:color w:val="28282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законами;</w:t>
      </w:r>
    </w:p>
    <w:p w14:paraId="741F5DC5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861"/>
        </w:tabs>
        <w:kinsoku w:val="0"/>
        <w:overflowPunct w:val="0"/>
        <w:spacing w:line="246" w:lineRule="auto"/>
        <w:ind w:left="132" w:right="158" w:firstLine="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обязательное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социальное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страхование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порядке</w:t>
      </w:r>
      <w:r w:rsidRPr="00BA327E">
        <w:rPr>
          <w:color w:val="282828"/>
          <w:spacing w:val="1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случаях,</w:t>
      </w:r>
      <w:r w:rsidRPr="00BA327E">
        <w:rPr>
          <w:color w:val="282828"/>
          <w:spacing w:val="2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предусмотренных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 xml:space="preserve">федеральными </w:t>
      </w:r>
      <w:r w:rsidRPr="00BA327E">
        <w:rPr>
          <w:color w:val="282828"/>
          <w:spacing w:val="5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законами;</w:t>
      </w:r>
    </w:p>
    <w:p w14:paraId="725D5356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929"/>
        </w:tabs>
        <w:kinsoku w:val="0"/>
        <w:overflowPunct w:val="0"/>
        <w:ind w:left="132" w:right="132" w:firstLine="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предоставление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предусмотренных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Трудовым</w:t>
      </w:r>
      <w:r w:rsidRPr="00BA327E">
        <w:rPr>
          <w:color w:val="28282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кодексом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гарантий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при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прохождении</w:t>
      </w:r>
      <w:r w:rsidRPr="00BA327E">
        <w:rPr>
          <w:color w:val="383838"/>
          <w:spacing w:val="52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диспансеризации.</w:t>
      </w:r>
    </w:p>
    <w:p w14:paraId="0153055B" w14:textId="77777777" w:rsidR="00BA327E" w:rsidRPr="00BA327E" w:rsidRDefault="00BA327E" w:rsidP="00BA327E">
      <w:pPr>
        <w:pStyle w:val="21"/>
        <w:numPr>
          <w:ilvl w:val="1"/>
          <w:numId w:val="32"/>
        </w:numPr>
        <w:tabs>
          <w:tab w:val="left" w:pos="439"/>
        </w:tabs>
        <w:kinsoku w:val="0"/>
        <w:overflowPunct w:val="0"/>
        <w:spacing w:before="14" w:line="261" w:lineRule="exact"/>
        <w:ind w:left="420" w:hanging="288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Работник</w:t>
      </w:r>
      <w:r w:rsidRPr="00BA327E">
        <w:rPr>
          <w:color w:val="282828"/>
          <w:spacing w:val="1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обязав:</w:t>
      </w:r>
    </w:p>
    <w:p w14:paraId="690111F4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71"/>
        </w:tabs>
        <w:kinsoku w:val="0"/>
        <w:overflowPunct w:val="0"/>
        <w:spacing w:line="246" w:lineRule="auto"/>
        <w:ind w:left="125" w:right="133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добросовестно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исполнять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свои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трудовые</w:t>
      </w:r>
      <w:r w:rsidRPr="00BA327E">
        <w:rPr>
          <w:color w:val="28282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обязанности,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возложенные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него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трудовым</w:t>
      </w:r>
      <w:r w:rsidRPr="00BA327E">
        <w:rPr>
          <w:color w:val="383838"/>
          <w:spacing w:val="-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договором;</w:t>
      </w:r>
    </w:p>
    <w:p w14:paraId="691AA9B0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10"/>
        </w:tabs>
        <w:kinsoku w:val="0"/>
        <w:overflowPunct w:val="0"/>
        <w:spacing w:line="251" w:lineRule="exact"/>
        <w:ind w:left="709" w:hanging="57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соблюдать</w:t>
      </w:r>
      <w:r w:rsidRPr="00BA327E">
        <w:rPr>
          <w:color w:val="383838"/>
          <w:spacing w:val="-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настоящие</w:t>
      </w:r>
      <w:r w:rsidRPr="00BA327E">
        <w:rPr>
          <w:color w:val="383838"/>
          <w:spacing w:val="-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Правил</w:t>
      </w:r>
      <w:r w:rsidRPr="00BA327E">
        <w:rPr>
          <w:color w:val="282828"/>
          <w:spacing w:val="16"/>
          <w:sz w:val="24"/>
          <w:szCs w:val="24"/>
        </w:rPr>
        <w:t>а</w:t>
      </w:r>
      <w:r w:rsidRPr="00BA327E">
        <w:rPr>
          <w:color w:val="4D4D4D"/>
          <w:sz w:val="24"/>
          <w:szCs w:val="24"/>
        </w:rPr>
        <w:t>,</w:t>
      </w:r>
      <w:r w:rsidRPr="00BA327E">
        <w:rPr>
          <w:color w:val="4D4D4D"/>
          <w:spacing w:val="-4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трудовую</w:t>
      </w:r>
      <w:r w:rsidRPr="00BA327E">
        <w:rPr>
          <w:color w:val="282828"/>
          <w:spacing w:val="-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дисциплину;</w:t>
      </w:r>
    </w:p>
    <w:p w14:paraId="3EECA765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10"/>
        </w:tabs>
        <w:kinsoku w:val="0"/>
        <w:overflowPunct w:val="0"/>
        <w:ind w:left="709" w:hanging="570"/>
        <w:jc w:val="both"/>
        <w:rPr>
          <w:color w:val="000000"/>
          <w:sz w:val="24"/>
          <w:szCs w:val="24"/>
        </w:rPr>
      </w:pPr>
      <w:r w:rsidRPr="00BA327E">
        <w:rPr>
          <w:color w:val="282828"/>
          <w:w w:val="95"/>
          <w:sz w:val="24"/>
          <w:szCs w:val="24"/>
        </w:rPr>
        <w:t>выполнять</w:t>
      </w:r>
      <w:r w:rsidRPr="00BA327E">
        <w:rPr>
          <w:color w:val="282828"/>
          <w:spacing w:val="46"/>
          <w:w w:val="95"/>
          <w:sz w:val="24"/>
          <w:szCs w:val="24"/>
        </w:rPr>
        <w:t xml:space="preserve"> </w:t>
      </w:r>
      <w:r w:rsidRPr="00BA327E">
        <w:rPr>
          <w:color w:val="4D4D4D"/>
          <w:spacing w:val="1"/>
          <w:w w:val="95"/>
          <w:sz w:val="24"/>
          <w:szCs w:val="24"/>
        </w:rPr>
        <w:t>установленны</w:t>
      </w:r>
      <w:r w:rsidRPr="00BA327E">
        <w:rPr>
          <w:color w:val="282828"/>
          <w:w w:val="95"/>
          <w:sz w:val="24"/>
          <w:szCs w:val="24"/>
        </w:rPr>
        <w:t>е</w:t>
      </w:r>
      <w:r w:rsidRPr="00BA327E">
        <w:rPr>
          <w:color w:val="282828"/>
          <w:spacing w:val="16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нормы</w:t>
      </w:r>
      <w:r w:rsidRPr="00BA327E">
        <w:rPr>
          <w:color w:val="383838"/>
          <w:spacing w:val="17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труда;</w:t>
      </w:r>
    </w:p>
    <w:p w14:paraId="17DE9B18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10"/>
        </w:tabs>
        <w:kinsoku w:val="0"/>
        <w:overflowPunct w:val="0"/>
        <w:spacing w:before="7"/>
        <w:ind w:left="709" w:hanging="570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соблюдать</w:t>
      </w:r>
      <w:r w:rsidRPr="00BA327E">
        <w:rPr>
          <w:color w:val="28282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требования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</w:t>
      </w:r>
      <w:r w:rsidRPr="00BA327E">
        <w:rPr>
          <w:color w:val="28282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охране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труда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обеспечению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безопасности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труда;</w:t>
      </w:r>
    </w:p>
    <w:p w14:paraId="51F0B38C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10"/>
        </w:tabs>
        <w:kinsoku w:val="0"/>
        <w:overflowPunct w:val="0"/>
        <w:ind w:left="132" w:right="115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бережно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относиться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имуществу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работодателя</w:t>
      </w:r>
      <w:r w:rsidRPr="00BA327E">
        <w:rPr>
          <w:color w:val="28282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(в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том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числе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имуществу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третьих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лиц,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находящемуся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работодателя</w:t>
      </w:r>
      <w:r w:rsidRPr="00BA327E">
        <w:rPr>
          <w:color w:val="282828"/>
          <w:spacing w:val="-32"/>
          <w:sz w:val="24"/>
          <w:szCs w:val="24"/>
        </w:rPr>
        <w:t xml:space="preserve"> </w:t>
      </w:r>
      <w:r w:rsidRPr="00BA327E">
        <w:rPr>
          <w:color w:val="4D4D4D"/>
          <w:w w:val="110"/>
          <w:sz w:val="24"/>
          <w:szCs w:val="24"/>
        </w:rPr>
        <w:t>,</w:t>
      </w:r>
      <w:r w:rsidRPr="00BA327E">
        <w:rPr>
          <w:color w:val="4D4D4D"/>
          <w:spacing w:val="61"/>
          <w:w w:val="1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если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работодатель</w:t>
      </w:r>
      <w:r w:rsidRPr="00BA327E">
        <w:rPr>
          <w:color w:val="28282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несет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ответственность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w w:val="10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сохранность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этого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имущества)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других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работников;</w:t>
      </w:r>
    </w:p>
    <w:p w14:paraId="1A24D4CF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1005"/>
        </w:tabs>
        <w:kinsoku w:val="0"/>
        <w:overflowPunct w:val="0"/>
        <w:spacing w:before="7" w:line="241" w:lineRule="auto"/>
        <w:ind w:left="132" w:right="125" w:firstLine="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незамедлительно</w:t>
      </w:r>
      <w:r w:rsidRPr="00BA327E">
        <w:rPr>
          <w:color w:val="28282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сообщать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работодателю</w:t>
      </w:r>
      <w:r w:rsidRPr="00BA327E">
        <w:rPr>
          <w:color w:val="28282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либо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непосредственному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руководителю</w:t>
      </w:r>
      <w:r w:rsidRPr="00BA327E">
        <w:rPr>
          <w:color w:val="28282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во</w:t>
      </w:r>
      <w:r w:rsidRPr="00BA327E">
        <w:rPr>
          <w:color w:val="4D4D4D"/>
          <w:sz w:val="24"/>
          <w:szCs w:val="24"/>
        </w:rPr>
        <w:t>зникнове</w:t>
      </w:r>
      <w:r w:rsidRPr="00BA327E">
        <w:rPr>
          <w:color w:val="282828"/>
          <w:sz w:val="24"/>
          <w:szCs w:val="24"/>
        </w:rPr>
        <w:t>нии</w:t>
      </w:r>
      <w:r w:rsidRPr="00BA327E">
        <w:rPr>
          <w:color w:val="28282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ситуации,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предс</w:t>
      </w:r>
      <w:r w:rsidRPr="00BA327E">
        <w:rPr>
          <w:color w:val="383838"/>
          <w:spacing w:val="-3"/>
          <w:sz w:val="24"/>
          <w:szCs w:val="24"/>
        </w:rPr>
        <w:t>тавляющей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угрозу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жизни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здоровью</w:t>
      </w:r>
      <w:r w:rsidRPr="00BA327E">
        <w:rPr>
          <w:color w:val="383838"/>
          <w:spacing w:val="31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людей,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сохранности имущества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работодателя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(в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том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числе</w:t>
      </w:r>
      <w:r w:rsidRPr="00BA327E">
        <w:rPr>
          <w:color w:val="282828"/>
          <w:spacing w:val="4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имущества</w:t>
      </w:r>
      <w:r w:rsidRPr="00BA327E">
        <w:rPr>
          <w:color w:val="282828"/>
          <w:spacing w:val="3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третьих</w:t>
      </w:r>
      <w:r w:rsidRPr="00BA327E">
        <w:rPr>
          <w:color w:val="28282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лиц,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находящегося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работодателя,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если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работодатель</w:t>
      </w:r>
      <w:r w:rsidRPr="00BA327E">
        <w:rPr>
          <w:color w:val="28282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несет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ответственность</w:t>
      </w:r>
      <w:r w:rsidRPr="00BA327E">
        <w:rPr>
          <w:color w:val="28282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сохранность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4D4D4D"/>
          <w:spacing w:val="-1"/>
          <w:w w:val="95"/>
          <w:sz w:val="24"/>
          <w:szCs w:val="24"/>
        </w:rPr>
        <w:t>эт</w:t>
      </w:r>
      <w:r w:rsidRPr="00BA327E">
        <w:rPr>
          <w:color w:val="282828"/>
          <w:spacing w:val="-1"/>
          <w:w w:val="95"/>
          <w:sz w:val="24"/>
          <w:szCs w:val="24"/>
        </w:rPr>
        <w:t>ого</w:t>
      </w:r>
      <w:r w:rsidRPr="00BA327E">
        <w:rPr>
          <w:color w:val="282828"/>
          <w:spacing w:val="44"/>
          <w:w w:val="95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имущества);</w:t>
      </w:r>
    </w:p>
    <w:p w14:paraId="1204BF9A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99"/>
        </w:tabs>
        <w:kinsoku w:val="0"/>
        <w:overflowPunct w:val="0"/>
        <w:ind w:left="139" w:right="108" w:firstLine="0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по</w:t>
      </w:r>
      <w:r w:rsidRPr="00BA327E">
        <w:rPr>
          <w:color w:val="282828"/>
          <w:spacing w:val="4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направлению</w:t>
      </w:r>
      <w:r w:rsidRPr="00BA327E">
        <w:rPr>
          <w:color w:val="28282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работодателя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проходить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периодические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внеочередные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(в</w:t>
      </w:r>
      <w:r w:rsidRPr="00BA327E">
        <w:rPr>
          <w:color w:val="383838"/>
          <w:w w:val="104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соответствии</w:t>
      </w:r>
      <w:r w:rsidRPr="00BA327E">
        <w:rPr>
          <w:color w:val="4D4D4D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медицинскими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рекомендациями)</w:t>
      </w:r>
      <w:r w:rsidRPr="00BA327E">
        <w:rPr>
          <w:color w:val="28282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медицинские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осмотры;</w:t>
      </w:r>
    </w:p>
    <w:p w14:paraId="5B372579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30"/>
        </w:tabs>
        <w:kinsoku w:val="0"/>
        <w:overflowPunct w:val="0"/>
        <w:spacing w:line="243" w:lineRule="auto"/>
        <w:ind w:left="132" w:right="125" w:firstLine="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по</w:t>
      </w:r>
      <w:r w:rsidRPr="00BA327E">
        <w:rPr>
          <w:color w:val="28282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направлению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работодателя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учетом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4D4D4D"/>
          <w:spacing w:val="-1"/>
          <w:sz w:val="24"/>
          <w:szCs w:val="24"/>
        </w:rPr>
        <w:t>з</w:t>
      </w:r>
      <w:r w:rsidRPr="00BA327E">
        <w:rPr>
          <w:color w:val="282828"/>
          <w:spacing w:val="-2"/>
          <w:sz w:val="24"/>
          <w:szCs w:val="24"/>
        </w:rPr>
        <w:t>аключений,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выданных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</w:t>
      </w:r>
      <w:r w:rsidRPr="00BA327E">
        <w:rPr>
          <w:color w:val="28282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результатам</w:t>
      </w:r>
      <w:r w:rsidRPr="00BA327E">
        <w:rPr>
          <w:color w:val="383838"/>
          <w:spacing w:val="2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обязательных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предварительных</w:t>
      </w:r>
      <w:r w:rsidRPr="00BA327E">
        <w:rPr>
          <w:color w:val="28282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периодических 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медицинских 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осмотров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работнико</w:t>
      </w:r>
      <w:r w:rsidRPr="00BA327E">
        <w:rPr>
          <w:color w:val="282828"/>
          <w:spacing w:val="26"/>
          <w:w w:val="95"/>
          <w:sz w:val="24"/>
          <w:szCs w:val="24"/>
        </w:rPr>
        <w:t>в</w:t>
      </w:r>
      <w:r w:rsidRPr="00BA327E">
        <w:rPr>
          <w:color w:val="4D4D4D"/>
          <w:w w:val="95"/>
          <w:sz w:val="24"/>
          <w:szCs w:val="24"/>
        </w:rPr>
        <w:t>,</w:t>
      </w:r>
      <w:r w:rsidRPr="00BA327E">
        <w:rPr>
          <w:color w:val="4D4D4D"/>
          <w:spacing w:val="15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проходить</w:t>
      </w:r>
      <w:r w:rsidRPr="00BA327E">
        <w:rPr>
          <w:color w:val="383838"/>
          <w:spacing w:val="49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обязательное</w:t>
      </w:r>
      <w:r w:rsidRPr="00BA327E">
        <w:rPr>
          <w:color w:val="383838"/>
          <w:spacing w:val="48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психиатрическое </w:t>
      </w:r>
      <w:r w:rsidRPr="00BA327E">
        <w:rPr>
          <w:color w:val="383838"/>
          <w:spacing w:val="30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освидетельствование;</w:t>
      </w:r>
    </w:p>
    <w:p w14:paraId="6DA58B70" w14:textId="77777777" w:rsidR="00BA327E" w:rsidRPr="00BA327E" w:rsidRDefault="00BA327E" w:rsidP="00BA327E">
      <w:pPr>
        <w:pStyle w:val="a3"/>
        <w:numPr>
          <w:ilvl w:val="2"/>
          <w:numId w:val="32"/>
        </w:numPr>
        <w:tabs>
          <w:tab w:val="left" w:pos="716"/>
        </w:tabs>
        <w:kinsoku w:val="0"/>
        <w:overflowPunct w:val="0"/>
        <w:spacing w:line="241" w:lineRule="auto"/>
        <w:ind w:left="139" w:right="107" w:firstLine="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при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наличии</w:t>
      </w:r>
      <w:r w:rsidRPr="00BA327E">
        <w:rPr>
          <w:color w:val="28282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доступа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4D4D4D"/>
          <w:spacing w:val="1"/>
          <w:sz w:val="24"/>
          <w:szCs w:val="24"/>
        </w:rPr>
        <w:t>электро</w:t>
      </w:r>
      <w:r w:rsidRPr="00BA327E">
        <w:rPr>
          <w:color w:val="282828"/>
          <w:spacing w:val="1"/>
          <w:sz w:val="24"/>
          <w:szCs w:val="24"/>
        </w:rPr>
        <w:t>нной</w:t>
      </w:r>
      <w:r w:rsidRPr="00BA327E">
        <w:rPr>
          <w:color w:val="28282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корпоративной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почте</w:t>
      </w:r>
      <w:r w:rsidRPr="00BA327E">
        <w:rPr>
          <w:color w:val="282828"/>
          <w:spacing w:val="2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проверять</w:t>
      </w:r>
      <w:r w:rsidRPr="00BA327E">
        <w:rPr>
          <w:color w:val="28282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ее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</w:t>
      </w:r>
      <w:r w:rsidRPr="00BA327E">
        <w:rPr>
          <w:color w:val="28282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периодичностью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один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раз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два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часа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течение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рабочего</w:t>
      </w:r>
      <w:r w:rsidRPr="00BA327E">
        <w:rPr>
          <w:color w:val="28282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дня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оперативно</w:t>
      </w:r>
      <w:r w:rsidRPr="00BA327E">
        <w:rPr>
          <w:color w:val="28282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отвечать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w w:val="10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письма</w:t>
      </w:r>
      <w:r w:rsidRPr="00BA327E">
        <w:rPr>
          <w:color w:val="282828"/>
          <w:spacing w:val="2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руководства</w:t>
      </w:r>
      <w:r w:rsidRPr="00BA327E">
        <w:rPr>
          <w:color w:val="28282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структурного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подразделения,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w w:val="10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котором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работает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работник;</w:t>
      </w:r>
      <w:r w:rsidRPr="00BA327E">
        <w:rPr>
          <w:color w:val="28282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передавать</w:t>
      </w:r>
      <w:r w:rsidRPr="00BA327E">
        <w:rPr>
          <w:color w:val="282828"/>
          <w:spacing w:val="4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никому</w:t>
      </w:r>
      <w:r w:rsidRPr="00BA327E">
        <w:rPr>
          <w:color w:val="28282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пароль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4D4D4D"/>
          <w:spacing w:val="-1"/>
          <w:sz w:val="24"/>
          <w:szCs w:val="24"/>
        </w:rPr>
        <w:t>эл</w:t>
      </w:r>
      <w:r w:rsidRPr="00BA327E">
        <w:rPr>
          <w:color w:val="282828"/>
          <w:spacing w:val="-2"/>
          <w:sz w:val="24"/>
          <w:szCs w:val="24"/>
        </w:rPr>
        <w:t>ектронной</w:t>
      </w:r>
      <w:r w:rsidRPr="00BA327E">
        <w:rPr>
          <w:color w:val="282828"/>
          <w:spacing w:val="26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корпоративной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почты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компьютера,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закре</w:t>
      </w:r>
      <w:r w:rsidRPr="00BA327E">
        <w:rPr>
          <w:color w:val="282828"/>
          <w:sz w:val="24"/>
          <w:szCs w:val="24"/>
        </w:rPr>
        <w:t>пленного</w:t>
      </w:r>
      <w:r w:rsidRPr="00BA327E">
        <w:rPr>
          <w:color w:val="28282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spacing w:val="-3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работником.</w:t>
      </w:r>
    </w:p>
    <w:p w14:paraId="02E34AE4" w14:textId="77777777" w:rsidR="00BA327E" w:rsidRPr="00BA327E" w:rsidRDefault="00BA327E" w:rsidP="00BA327E">
      <w:pPr>
        <w:pStyle w:val="21"/>
        <w:numPr>
          <w:ilvl w:val="1"/>
          <w:numId w:val="31"/>
        </w:numPr>
        <w:tabs>
          <w:tab w:val="left" w:pos="771"/>
        </w:tabs>
        <w:kinsoku w:val="0"/>
        <w:overflowPunct w:val="0"/>
        <w:spacing w:line="246" w:lineRule="auto"/>
        <w:ind w:right="127" w:hanging="7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Педагогические</w:t>
      </w:r>
      <w:r w:rsidRPr="00BA327E">
        <w:rPr>
          <w:color w:val="282828"/>
          <w:spacing w:val="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работники</w:t>
      </w:r>
      <w:r w:rsidRPr="00BA327E">
        <w:rPr>
          <w:color w:val="282828"/>
          <w:spacing w:val="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образовательной</w:t>
      </w:r>
      <w:r w:rsidRPr="00BA327E">
        <w:rPr>
          <w:color w:val="282828"/>
          <w:spacing w:val="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организации</w:t>
      </w:r>
      <w:r w:rsidRPr="00BA327E">
        <w:rPr>
          <w:color w:val="282828"/>
          <w:spacing w:val="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пользуются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следующими</w:t>
      </w:r>
      <w:r w:rsidRPr="00BA327E">
        <w:rPr>
          <w:color w:val="282828"/>
          <w:spacing w:val="-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академическими</w:t>
      </w:r>
      <w:r w:rsidRPr="00BA327E">
        <w:rPr>
          <w:color w:val="282828"/>
          <w:spacing w:val="-1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правами</w:t>
      </w:r>
      <w:r w:rsidRPr="00BA327E">
        <w:rPr>
          <w:color w:val="282828"/>
          <w:spacing w:val="-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свободами:</w:t>
      </w:r>
    </w:p>
    <w:p w14:paraId="64BCC266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916"/>
        </w:tabs>
        <w:kinsoku w:val="0"/>
        <w:overflowPunct w:val="0"/>
        <w:spacing w:line="244" w:lineRule="exact"/>
        <w:ind w:firstLine="19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свободное   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выражение   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своего  </w:t>
      </w:r>
      <w:r w:rsidRPr="00BA327E">
        <w:rPr>
          <w:color w:val="28282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мнения,   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свобода   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от  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вмешательства   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</w:p>
    <w:p w14:paraId="387ABE64" w14:textId="77777777" w:rsidR="00BA327E" w:rsidRPr="00BA327E" w:rsidRDefault="00BA327E" w:rsidP="00BA327E">
      <w:pPr>
        <w:pStyle w:val="a3"/>
        <w:kinsoku w:val="0"/>
        <w:overflowPunct w:val="0"/>
        <w:ind w:left="139"/>
        <w:jc w:val="both"/>
        <w:rPr>
          <w:color w:val="000000"/>
          <w:sz w:val="24"/>
          <w:szCs w:val="24"/>
        </w:rPr>
      </w:pPr>
      <w:r w:rsidRPr="00BA327E">
        <w:rPr>
          <w:color w:val="282828"/>
          <w:w w:val="95"/>
          <w:sz w:val="24"/>
          <w:szCs w:val="24"/>
        </w:rPr>
        <w:t xml:space="preserve">профессиональную </w:t>
      </w:r>
      <w:r w:rsidRPr="00BA327E">
        <w:rPr>
          <w:color w:val="282828"/>
          <w:spacing w:val="29"/>
          <w:w w:val="95"/>
          <w:sz w:val="24"/>
          <w:szCs w:val="24"/>
        </w:rPr>
        <w:t xml:space="preserve"> </w:t>
      </w:r>
      <w:r w:rsidRPr="00BA327E">
        <w:rPr>
          <w:color w:val="4D4D4D"/>
          <w:w w:val="95"/>
          <w:sz w:val="24"/>
          <w:szCs w:val="24"/>
        </w:rPr>
        <w:t>деятельность;</w:t>
      </w:r>
    </w:p>
    <w:p w14:paraId="57E6CC0E" w14:textId="77777777" w:rsidR="00BA327E" w:rsidRPr="00BA327E" w:rsidRDefault="00BA327E" w:rsidP="00BA327E">
      <w:pPr>
        <w:pStyle w:val="a3"/>
        <w:kinsoku w:val="0"/>
        <w:overflowPunct w:val="0"/>
        <w:ind w:left="139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40" w:right="1400" w:bottom="280" w:left="1680" w:header="720" w:footer="720" w:gutter="0"/>
          <w:cols w:space="720" w:equalWidth="0">
            <w:col w:w="8840"/>
          </w:cols>
          <w:noEndnote/>
        </w:sectPr>
      </w:pPr>
    </w:p>
    <w:p w14:paraId="4C2F2B19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51"/>
        </w:tabs>
        <w:kinsoku w:val="0"/>
        <w:overflowPunct w:val="0"/>
        <w:spacing w:before="48"/>
        <w:ind w:right="98" w:firstLine="1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lastRenderedPageBreak/>
        <w:t>свобода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выбора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использования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педагогически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обоснованных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форм,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средств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27"/>
          <w:w w:val="1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методов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обучения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воспитания;</w:t>
      </w:r>
    </w:p>
    <w:p w14:paraId="48953B25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10"/>
        </w:tabs>
        <w:kinsoku w:val="0"/>
        <w:overflowPunct w:val="0"/>
        <w:spacing w:before="6" w:line="245" w:lineRule="auto"/>
        <w:ind w:right="140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творческую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инициатив</w:t>
      </w:r>
      <w:r w:rsidRPr="00BA327E">
        <w:rPr>
          <w:color w:val="363636"/>
          <w:spacing w:val="28"/>
          <w:sz w:val="24"/>
          <w:szCs w:val="24"/>
        </w:rPr>
        <w:t>у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разработку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применение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авторских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программ</w:t>
      </w:r>
      <w:r w:rsidRPr="00BA327E">
        <w:rPr>
          <w:color w:val="363636"/>
          <w:spacing w:val="54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методов</w:t>
      </w:r>
      <w:r w:rsidRPr="00BA327E">
        <w:rPr>
          <w:color w:val="494949"/>
          <w:spacing w:val="22"/>
          <w:sz w:val="24"/>
          <w:szCs w:val="24"/>
        </w:rPr>
        <w:t xml:space="preserve"> </w:t>
      </w:r>
      <w:r w:rsidRPr="00BA327E">
        <w:rPr>
          <w:color w:val="363636"/>
          <w:spacing w:val="-3"/>
          <w:sz w:val="24"/>
          <w:szCs w:val="24"/>
        </w:rPr>
        <w:t>обучен</w:t>
      </w:r>
      <w:r w:rsidRPr="00BA327E">
        <w:rPr>
          <w:color w:val="363636"/>
          <w:spacing w:val="-2"/>
          <w:sz w:val="24"/>
          <w:szCs w:val="24"/>
        </w:rPr>
        <w:t>ия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воспитания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пределах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реализуемой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программы;</w:t>
      </w:r>
    </w:p>
    <w:p w14:paraId="200AC4D9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92"/>
        </w:tabs>
        <w:kinsoku w:val="0"/>
        <w:overflowPunct w:val="0"/>
        <w:spacing w:line="239" w:lineRule="auto"/>
        <w:ind w:right="136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на 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выбор 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учебных 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пособий, 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материалов 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 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иных 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средств 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обучения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воспитания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программой и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242424"/>
          <w:spacing w:val="-1"/>
          <w:sz w:val="24"/>
          <w:szCs w:val="24"/>
        </w:rPr>
        <w:t>п</w:t>
      </w:r>
      <w:r w:rsidRPr="00BA327E">
        <w:rPr>
          <w:color w:val="494949"/>
          <w:spacing w:val="-2"/>
          <w:sz w:val="24"/>
          <w:szCs w:val="24"/>
        </w:rPr>
        <w:t>орядке,</w:t>
      </w:r>
      <w:r w:rsidRPr="00BA327E">
        <w:rPr>
          <w:color w:val="494949"/>
          <w:spacing w:val="26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установленном  </w:t>
      </w:r>
      <w:r w:rsidRPr="00BA327E">
        <w:rPr>
          <w:color w:val="494949"/>
          <w:w w:val="95"/>
          <w:sz w:val="24"/>
          <w:szCs w:val="24"/>
        </w:rPr>
        <w:t xml:space="preserve">законодательством </w:t>
      </w:r>
      <w:r w:rsidRPr="00BA327E">
        <w:rPr>
          <w:color w:val="494949"/>
          <w:spacing w:val="20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</w:t>
      </w:r>
      <w:r w:rsidRPr="00BA327E">
        <w:rPr>
          <w:color w:val="363636"/>
          <w:spacing w:val="14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образовании;</w:t>
      </w:r>
    </w:p>
    <w:p w14:paraId="582E7A78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16"/>
        </w:tabs>
        <w:kinsoku w:val="0"/>
        <w:overflowPunct w:val="0"/>
        <w:spacing w:before="7" w:line="239" w:lineRule="auto"/>
        <w:ind w:left="127" w:right="128" w:firstLine="0"/>
        <w:jc w:val="both"/>
        <w:rPr>
          <w:color w:val="000000"/>
          <w:sz w:val="24"/>
          <w:szCs w:val="24"/>
        </w:rPr>
      </w:pPr>
      <w:r w:rsidRPr="00BA327E">
        <w:rPr>
          <w:color w:val="242424"/>
          <w:sz w:val="24"/>
          <w:szCs w:val="24"/>
        </w:rPr>
        <w:t>право</w:t>
      </w:r>
      <w:r w:rsidRPr="00BA327E">
        <w:rPr>
          <w:color w:val="242424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участие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разработке</w:t>
      </w:r>
      <w:r w:rsidRPr="00BA327E">
        <w:rPr>
          <w:color w:val="242424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образовательных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програм</w:t>
      </w:r>
      <w:r w:rsidRPr="00BA327E">
        <w:rPr>
          <w:color w:val="242424"/>
          <w:spacing w:val="18"/>
          <w:sz w:val="24"/>
          <w:szCs w:val="24"/>
        </w:rPr>
        <w:t>м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том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числе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учебных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планов,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учебных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графиков,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методических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материалов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и</w:t>
      </w:r>
      <w:r w:rsidRPr="00BA327E">
        <w:rPr>
          <w:color w:val="242424"/>
          <w:spacing w:val="4"/>
          <w:sz w:val="24"/>
          <w:szCs w:val="24"/>
        </w:rPr>
        <w:t xml:space="preserve"> </w:t>
      </w:r>
      <w:r w:rsidRPr="00BA327E">
        <w:rPr>
          <w:color w:val="363636"/>
          <w:spacing w:val="-4"/>
          <w:sz w:val="24"/>
          <w:szCs w:val="24"/>
        </w:rPr>
        <w:t>ины</w:t>
      </w:r>
      <w:r w:rsidRPr="00BA327E">
        <w:rPr>
          <w:color w:val="363636"/>
          <w:spacing w:val="-5"/>
          <w:sz w:val="24"/>
          <w:szCs w:val="24"/>
        </w:rPr>
        <w:t>х</w:t>
      </w:r>
      <w:r w:rsidRPr="00BA327E">
        <w:rPr>
          <w:color w:val="363636"/>
          <w:spacing w:val="20"/>
          <w:w w:val="98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компонентов </w:t>
      </w:r>
      <w:r w:rsidRPr="00BA327E">
        <w:rPr>
          <w:color w:val="363636"/>
          <w:spacing w:val="9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образовательных</w:t>
      </w:r>
      <w:r w:rsidRPr="00BA327E">
        <w:rPr>
          <w:color w:val="363636"/>
          <w:spacing w:val="35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программ;</w:t>
      </w:r>
    </w:p>
    <w:p w14:paraId="0A1D2BEF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935"/>
        </w:tabs>
        <w:kinsoku w:val="0"/>
        <w:overflowPunct w:val="0"/>
        <w:spacing w:before="6"/>
        <w:ind w:right="98" w:firstLine="1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осуществление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pacing w:val="2"/>
          <w:sz w:val="24"/>
          <w:szCs w:val="24"/>
        </w:rPr>
        <w:t>научной</w:t>
      </w:r>
      <w:r w:rsidRPr="00BA327E">
        <w:rPr>
          <w:color w:val="5E5E5E"/>
          <w:spacing w:val="1"/>
          <w:sz w:val="24"/>
          <w:szCs w:val="24"/>
        </w:rPr>
        <w:t>,</w:t>
      </w:r>
      <w:r w:rsidRPr="00BA327E">
        <w:rPr>
          <w:color w:val="5E5E5E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научно</w:t>
      </w:r>
      <w:r w:rsidRPr="00BA327E">
        <w:rPr>
          <w:color w:val="0C0C0C"/>
          <w:sz w:val="24"/>
          <w:szCs w:val="24"/>
        </w:rPr>
        <w:t>-</w:t>
      </w:r>
      <w:r w:rsidRPr="00BA327E">
        <w:rPr>
          <w:color w:val="494949"/>
          <w:sz w:val="24"/>
          <w:szCs w:val="24"/>
        </w:rPr>
        <w:t>техни</w:t>
      </w:r>
      <w:r w:rsidRPr="00BA327E">
        <w:rPr>
          <w:color w:val="242424"/>
          <w:sz w:val="24"/>
          <w:szCs w:val="24"/>
        </w:rPr>
        <w:t>ческой,</w:t>
      </w:r>
      <w:r w:rsidRPr="00BA327E">
        <w:rPr>
          <w:color w:val="242424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творческо</w:t>
      </w:r>
      <w:r w:rsidRPr="00BA327E">
        <w:rPr>
          <w:color w:val="363636"/>
          <w:spacing w:val="23"/>
          <w:sz w:val="24"/>
          <w:szCs w:val="24"/>
        </w:rPr>
        <w:t>й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60"/>
          <w:w w:val="1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исследовательской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</w:t>
      </w:r>
      <w:r w:rsidRPr="00BA327E">
        <w:rPr>
          <w:color w:val="363636"/>
          <w:spacing w:val="23"/>
          <w:sz w:val="24"/>
          <w:szCs w:val="24"/>
        </w:rPr>
        <w:t>и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участие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494949"/>
          <w:spacing w:val="1"/>
          <w:sz w:val="24"/>
          <w:szCs w:val="24"/>
        </w:rPr>
        <w:t>эк</w:t>
      </w:r>
      <w:r w:rsidRPr="00BA327E">
        <w:rPr>
          <w:color w:val="242424"/>
          <w:spacing w:val="1"/>
          <w:sz w:val="24"/>
          <w:szCs w:val="24"/>
        </w:rPr>
        <w:t>сперимен</w:t>
      </w:r>
      <w:r w:rsidRPr="00BA327E">
        <w:rPr>
          <w:color w:val="494949"/>
          <w:spacing w:val="1"/>
          <w:sz w:val="24"/>
          <w:szCs w:val="24"/>
        </w:rPr>
        <w:t>тальной</w:t>
      </w:r>
      <w:r w:rsidRPr="00BA327E">
        <w:rPr>
          <w:color w:val="494949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международной</w:t>
      </w:r>
      <w:r w:rsidRPr="00BA327E">
        <w:rPr>
          <w:color w:val="363636"/>
          <w:spacing w:val="58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деятельности,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разработках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внедрении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инноваций;</w:t>
      </w:r>
    </w:p>
    <w:p w14:paraId="1C2B173D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03"/>
        </w:tabs>
        <w:kinsoku w:val="0"/>
        <w:overflowPunct w:val="0"/>
        <w:spacing w:line="241" w:lineRule="auto"/>
        <w:ind w:right="135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бесплатное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пользование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библиотеками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информационными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ресурсами,</w:t>
      </w:r>
      <w:r w:rsidRPr="00BA327E">
        <w:rPr>
          <w:color w:val="242424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доступ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порядке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1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 xml:space="preserve">установленном </w:t>
      </w:r>
      <w:r w:rsidRPr="00BA327E">
        <w:rPr>
          <w:color w:val="363636"/>
          <w:spacing w:val="-1"/>
          <w:sz w:val="24"/>
          <w:szCs w:val="24"/>
        </w:rPr>
        <w:t>локальны</w:t>
      </w:r>
      <w:r w:rsidRPr="00BA327E">
        <w:rPr>
          <w:color w:val="363636"/>
          <w:spacing w:val="-2"/>
          <w:sz w:val="24"/>
          <w:szCs w:val="24"/>
        </w:rPr>
        <w:t>ми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2"/>
          <w:w w:val="97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организаци</w:t>
      </w:r>
      <w:r w:rsidRPr="00BA327E">
        <w:rPr>
          <w:color w:val="242424"/>
          <w:spacing w:val="22"/>
          <w:sz w:val="24"/>
          <w:szCs w:val="24"/>
        </w:rPr>
        <w:t>и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-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информационн</w:t>
      </w:r>
      <w:r w:rsidRPr="00BA327E">
        <w:rPr>
          <w:color w:val="363636"/>
          <w:spacing w:val="28"/>
          <w:sz w:val="24"/>
          <w:szCs w:val="24"/>
        </w:rPr>
        <w:t>о</w:t>
      </w:r>
      <w:r w:rsidRPr="00BA327E">
        <w:rPr>
          <w:color w:val="0C0C0C"/>
          <w:spacing w:val="-12"/>
          <w:sz w:val="24"/>
          <w:szCs w:val="24"/>
        </w:rPr>
        <w:t>-</w:t>
      </w:r>
      <w:r w:rsidRPr="00BA327E">
        <w:rPr>
          <w:color w:val="363636"/>
          <w:sz w:val="24"/>
          <w:szCs w:val="24"/>
        </w:rPr>
        <w:t>телекоммуникационн</w:t>
      </w:r>
      <w:r w:rsidRPr="00BA327E">
        <w:rPr>
          <w:color w:val="363636"/>
          <w:spacing w:val="16"/>
          <w:sz w:val="24"/>
          <w:szCs w:val="24"/>
        </w:rPr>
        <w:t>ы</w:t>
      </w:r>
      <w:r w:rsidRPr="00BA327E">
        <w:rPr>
          <w:color w:val="363636"/>
          <w:sz w:val="24"/>
          <w:szCs w:val="24"/>
        </w:rPr>
        <w:t>м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сетям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базам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данных,</w:t>
      </w:r>
      <w:r w:rsidRPr="00BA327E">
        <w:rPr>
          <w:color w:val="494949"/>
          <w:spacing w:val="10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учебным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ме</w:t>
      </w:r>
      <w:r w:rsidRPr="00BA327E">
        <w:rPr>
          <w:color w:val="494949"/>
          <w:sz w:val="24"/>
          <w:szCs w:val="24"/>
        </w:rPr>
        <w:t>тодичес</w:t>
      </w:r>
      <w:r w:rsidRPr="00BA327E">
        <w:rPr>
          <w:color w:val="242424"/>
          <w:sz w:val="24"/>
          <w:szCs w:val="24"/>
        </w:rPr>
        <w:t>ким</w:t>
      </w:r>
      <w:r w:rsidRPr="00BA327E">
        <w:rPr>
          <w:color w:val="242424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материалам,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материально</w:t>
      </w:r>
      <w:r w:rsidRPr="00BA327E">
        <w:rPr>
          <w:color w:val="363636"/>
          <w:spacing w:val="-38"/>
          <w:sz w:val="24"/>
          <w:szCs w:val="24"/>
        </w:rPr>
        <w:t xml:space="preserve"> </w:t>
      </w:r>
      <w:r w:rsidRPr="00BA327E">
        <w:rPr>
          <w:color w:val="0C0C0C"/>
          <w:spacing w:val="-2"/>
          <w:sz w:val="24"/>
          <w:szCs w:val="24"/>
        </w:rPr>
        <w:t>-</w:t>
      </w:r>
      <w:r w:rsidRPr="00BA327E">
        <w:rPr>
          <w:color w:val="363636"/>
          <w:spacing w:val="-3"/>
          <w:sz w:val="24"/>
          <w:szCs w:val="24"/>
        </w:rPr>
        <w:t>техническим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средствам</w:t>
      </w:r>
      <w:r w:rsidRPr="00BA327E">
        <w:rPr>
          <w:color w:val="363636"/>
          <w:spacing w:val="21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обеспечения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деятельности,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необходимым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для</w:t>
      </w:r>
      <w:r w:rsidRPr="00BA327E">
        <w:rPr>
          <w:color w:val="494949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качественного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осуществления  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педагогической, 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научной  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или  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исследовательской 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деятельности</w:t>
      </w:r>
      <w:r w:rsidRPr="00BA327E">
        <w:rPr>
          <w:color w:val="494949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в</w:t>
      </w:r>
      <w:r w:rsidRPr="00BA327E">
        <w:rPr>
          <w:color w:val="363636"/>
          <w:spacing w:val="8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образовательной </w:t>
      </w:r>
      <w:r w:rsidRPr="00BA327E">
        <w:rPr>
          <w:color w:val="363636"/>
          <w:spacing w:val="10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организации;</w:t>
      </w:r>
    </w:p>
    <w:p w14:paraId="3C274777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03"/>
        </w:tabs>
        <w:kinsoku w:val="0"/>
        <w:overflowPunct w:val="0"/>
        <w:spacing w:before="5"/>
        <w:ind w:right="146" w:firstLine="1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бесплатное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пользование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образовательными,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методическими</w:t>
      </w:r>
      <w:r w:rsidRPr="00BA327E">
        <w:rPr>
          <w:color w:val="242424"/>
          <w:spacing w:val="-1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и</w:t>
      </w:r>
      <w:r w:rsidRPr="00BA327E">
        <w:rPr>
          <w:color w:val="242424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научными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услугами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242424"/>
          <w:spacing w:val="2"/>
          <w:sz w:val="24"/>
          <w:szCs w:val="24"/>
        </w:rPr>
        <w:t>порядке</w:t>
      </w:r>
      <w:r w:rsidRPr="00BA327E">
        <w:rPr>
          <w:color w:val="494949"/>
          <w:spacing w:val="1"/>
          <w:sz w:val="24"/>
          <w:szCs w:val="24"/>
        </w:rPr>
        <w:t>,</w:t>
      </w:r>
      <w:r w:rsidRPr="00BA327E">
        <w:rPr>
          <w:color w:val="494949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законодательством</w:t>
      </w:r>
      <w:r w:rsidRPr="00BA327E">
        <w:rPr>
          <w:color w:val="494949"/>
          <w:spacing w:val="24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локальными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нормативными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актами;</w:t>
      </w:r>
    </w:p>
    <w:p w14:paraId="49ED84EF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757"/>
        </w:tabs>
        <w:kinsoku w:val="0"/>
        <w:overflowPunct w:val="0"/>
        <w:spacing w:line="242" w:lineRule="auto"/>
        <w:ind w:left="134" w:right="119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участие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управлении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том</w:t>
      </w:r>
      <w:r w:rsidRPr="00BA327E">
        <w:rPr>
          <w:color w:val="494949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числе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w w:val="10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коллегиальных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органах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управления,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уставом</w:t>
      </w:r>
      <w:r w:rsidRPr="00BA327E">
        <w:rPr>
          <w:color w:val="494949"/>
          <w:w w:val="96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образовательной </w:t>
      </w:r>
      <w:r w:rsidRPr="00BA327E">
        <w:rPr>
          <w:color w:val="363636"/>
          <w:spacing w:val="12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организации;</w:t>
      </w:r>
    </w:p>
    <w:p w14:paraId="3811A376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1113"/>
        </w:tabs>
        <w:kinsoku w:val="0"/>
        <w:overflowPunct w:val="0"/>
        <w:spacing w:line="242" w:lineRule="auto"/>
        <w:ind w:left="127" w:right="116" w:firstLine="7"/>
        <w:jc w:val="both"/>
        <w:rPr>
          <w:color w:val="000000"/>
          <w:sz w:val="24"/>
          <w:szCs w:val="24"/>
        </w:rPr>
      </w:pPr>
      <w:r w:rsidRPr="00BA327E">
        <w:rPr>
          <w:color w:val="242424"/>
          <w:spacing w:val="1"/>
          <w:sz w:val="24"/>
          <w:szCs w:val="24"/>
        </w:rPr>
        <w:t>прав</w:t>
      </w:r>
      <w:r w:rsidRPr="00BA327E">
        <w:rPr>
          <w:color w:val="494949"/>
          <w:spacing w:val="1"/>
          <w:sz w:val="24"/>
          <w:szCs w:val="24"/>
        </w:rPr>
        <w:t>о</w:t>
      </w:r>
      <w:r w:rsidRPr="00BA327E">
        <w:rPr>
          <w:color w:val="494949"/>
          <w:sz w:val="24"/>
          <w:szCs w:val="24"/>
        </w:rPr>
        <w:t xml:space="preserve"> </w:t>
      </w:r>
      <w:r w:rsidRPr="00BA327E">
        <w:rPr>
          <w:color w:val="494949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на 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участие 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обсуждении  вопросов, 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относящихся  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24"/>
          <w:w w:val="9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том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числе</w:t>
      </w:r>
      <w:r w:rsidRPr="00BA327E">
        <w:rPr>
          <w:color w:val="242424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через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органы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управления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w w:val="10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общественные</w:t>
      </w:r>
      <w:r w:rsidRPr="00BA327E">
        <w:rPr>
          <w:color w:val="363636"/>
          <w:spacing w:val="4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организации;</w:t>
      </w:r>
    </w:p>
    <w:p w14:paraId="17B8A928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915"/>
        </w:tabs>
        <w:kinsoku w:val="0"/>
        <w:overflowPunct w:val="0"/>
        <w:spacing w:before="11" w:line="250" w:lineRule="exact"/>
        <w:ind w:left="134" w:right="120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на</w:t>
      </w:r>
      <w:r w:rsidRPr="00BA327E">
        <w:rPr>
          <w:color w:val="494949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объединение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общественные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профессиональные</w:t>
      </w:r>
      <w:r w:rsidRPr="00BA327E">
        <w:rPr>
          <w:color w:val="242424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формах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которые</w:t>
      </w:r>
      <w:r w:rsidRPr="00BA327E">
        <w:rPr>
          <w:color w:val="494949"/>
          <w:spacing w:val="-10"/>
          <w:sz w:val="24"/>
          <w:szCs w:val="24"/>
        </w:rPr>
        <w:t xml:space="preserve"> </w:t>
      </w:r>
      <w:r w:rsidRPr="00BA327E">
        <w:rPr>
          <w:color w:val="494949"/>
          <w:spacing w:val="-2"/>
          <w:sz w:val="24"/>
          <w:szCs w:val="24"/>
        </w:rPr>
        <w:t>установлен</w:t>
      </w:r>
      <w:r w:rsidRPr="00BA327E">
        <w:rPr>
          <w:color w:val="494949"/>
          <w:spacing w:val="-1"/>
          <w:sz w:val="24"/>
          <w:szCs w:val="24"/>
        </w:rPr>
        <w:t>ы</w:t>
      </w:r>
      <w:r w:rsidRPr="00BA327E">
        <w:rPr>
          <w:color w:val="494949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242424"/>
          <w:spacing w:val="2"/>
          <w:sz w:val="24"/>
          <w:szCs w:val="24"/>
        </w:rPr>
        <w:t>РФ</w:t>
      </w:r>
      <w:r w:rsidRPr="00BA327E">
        <w:rPr>
          <w:color w:val="494949"/>
          <w:spacing w:val="1"/>
          <w:sz w:val="24"/>
          <w:szCs w:val="24"/>
        </w:rPr>
        <w:t>;</w:t>
      </w:r>
    </w:p>
    <w:p w14:paraId="223E1B5B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956"/>
        </w:tabs>
        <w:kinsoku w:val="0"/>
        <w:overflowPunct w:val="0"/>
        <w:spacing w:line="245" w:lineRule="auto"/>
        <w:ind w:left="134" w:right="119" w:firstLine="0"/>
        <w:jc w:val="both"/>
        <w:rPr>
          <w:color w:val="000000"/>
          <w:sz w:val="24"/>
          <w:szCs w:val="24"/>
        </w:rPr>
      </w:pPr>
      <w:r w:rsidRPr="00BA327E">
        <w:rPr>
          <w:color w:val="242424"/>
          <w:sz w:val="24"/>
          <w:szCs w:val="24"/>
        </w:rPr>
        <w:t xml:space="preserve">право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уважение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человеческого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достоинства,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защиту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всех</w:t>
      </w:r>
      <w:r w:rsidRPr="00BA327E">
        <w:rPr>
          <w:color w:val="242424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форм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физического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и</w:t>
      </w:r>
      <w:r w:rsidRPr="00BA327E">
        <w:rPr>
          <w:color w:val="242424"/>
          <w:spacing w:val="4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психического</w:t>
      </w:r>
      <w:r w:rsidRPr="00BA327E">
        <w:rPr>
          <w:color w:val="242424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насилия,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оскорбления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личности.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этого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вправе:</w:t>
      </w:r>
    </w:p>
    <w:p w14:paraId="43AC31E6" w14:textId="77777777" w:rsidR="00BA327E" w:rsidRPr="00BA327E" w:rsidRDefault="00BA327E" w:rsidP="00BA327E">
      <w:pPr>
        <w:pStyle w:val="a3"/>
        <w:kinsoku w:val="0"/>
        <w:overflowPunct w:val="0"/>
        <w:spacing w:line="245" w:lineRule="auto"/>
        <w:ind w:left="880" w:right="282" w:hanging="33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направлять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органы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управления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МБОУ ДО «КСШ»</w:t>
      </w:r>
      <w:r w:rsidRPr="00BA327E">
        <w:rPr>
          <w:color w:val="545456"/>
          <w:spacing w:val="41"/>
          <w:w w:val="105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обращения</w:t>
      </w:r>
      <w:r w:rsidRPr="00BA327E">
        <w:rPr>
          <w:color w:val="494949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23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применении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обучающимся,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нарушающим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(или) ущемляющим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права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242424"/>
          <w:spacing w:val="-1"/>
          <w:w w:val="95"/>
          <w:sz w:val="24"/>
          <w:szCs w:val="24"/>
        </w:rPr>
        <w:t>пе</w:t>
      </w:r>
      <w:r w:rsidRPr="00BA327E">
        <w:rPr>
          <w:color w:val="494949"/>
          <w:spacing w:val="-1"/>
          <w:w w:val="95"/>
          <w:sz w:val="24"/>
          <w:szCs w:val="24"/>
        </w:rPr>
        <w:t>дагогических</w:t>
      </w:r>
      <w:r w:rsidRPr="00BA327E">
        <w:rPr>
          <w:color w:val="494949"/>
          <w:w w:val="95"/>
          <w:sz w:val="24"/>
          <w:szCs w:val="24"/>
        </w:rPr>
        <w:t xml:space="preserve"> </w:t>
      </w:r>
      <w:r w:rsidRPr="00BA327E">
        <w:rPr>
          <w:color w:val="494949"/>
          <w:spacing w:val="10"/>
          <w:w w:val="95"/>
          <w:sz w:val="24"/>
          <w:szCs w:val="24"/>
        </w:rPr>
        <w:t xml:space="preserve"> </w:t>
      </w:r>
      <w:r w:rsidRPr="00BA327E">
        <w:rPr>
          <w:color w:val="242424"/>
          <w:w w:val="95"/>
          <w:sz w:val="24"/>
          <w:szCs w:val="24"/>
        </w:rPr>
        <w:t>раб</w:t>
      </w:r>
      <w:r w:rsidRPr="00BA327E">
        <w:rPr>
          <w:color w:val="494949"/>
          <w:w w:val="95"/>
          <w:sz w:val="24"/>
          <w:szCs w:val="24"/>
        </w:rPr>
        <w:t>отников,</w:t>
      </w:r>
      <w:r w:rsidRPr="00BA327E">
        <w:rPr>
          <w:color w:val="494949"/>
          <w:spacing w:val="34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дисциплинарных </w:t>
      </w:r>
      <w:r w:rsidRPr="00BA327E">
        <w:rPr>
          <w:color w:val="363636"/>
          <w:spacing w:val="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взысканий;</w:t>
      </w:r>
    </w:p>
    <w:p w14:paraId="4003151A" w14:textId="77777777" w:rsidR="00BA327E" w:rsidRPr="00BA327E" w:rsidRDefault="00BA327E" w:rsidP="00BA327E">
      <w:pPr>
        <w:pStyle w:val="a3"/>
        <w:kinsoku w:val="0"/>
        <w:overflowPunct w:val="0"/>
        <w:spacing w:line="245" w:lineRule="auto"/>
        <w:ind w:left="880" w:right="311" w:hanging="33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обращаться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комиссию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урегулированию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споров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между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участниками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образовательных  отношений;</w:t>
      </w:r>
    </w:p>
    <w:p w14:paraId="514D6A66" w14:textId="77777777" w:rsidR="00BA327E" w:rsidRPr="00BA327E" w:rsidRDefault="00BA327E" w:rsidP="00BA327E">
      <w:pPr>
        <w:pStyle w:val="a3"/>
        <w:kinsoku w:val="0"/>
        <w:overflowPunct w:val="0"/>
        <w:spacing w:line="245" w:lineRule="auto"/>
        <w:ind w:left="880" w:right="295" w:hanging="33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использовать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запрещенные</w:t>
      </w:r>
      <w:r w:rsidRPr="00BA327E">
        <w:rPr>
          <w:color w:val="494949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РФ</w:t>
      </w:r>
      <w:r w:rsidRPr="00BA327E">
        <w:rPr>
          <w:color w:val="242424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иные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способы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защиты</w:t>
      </w:r>
      <w:r w:rsidRPr="00BA327E">
        <w:rPr>
          <w:color w:val="494949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законных</w:t>
      </w:r>
      <w:r w:rsidRPr="00BA327E">
        <w:rPr>
          <w:color w:val="494949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интересов.</w:t>
      </w:r>
    </w:p>
    <w:p w14:paraId="21F7B0BC" w14:textId="77777777" w:rsidR="00BA327E" w:rsidRPr="00BA327E" w:rsidRDefault="00BA327E" w:rsidP="00BA327E">
      <w:pPr>
        <w:pStyle w:val="a3"/>
        <w:numPr>
          <w:ilvl w:val="2"/>
          <w:numId w:val="31"/>
        </w:numPr>
        <w:tabs>
          <w:tab w:val="left" w:pos="874"/>
        </w:tabs>
        <w:kinsoku w:val="0"/>
        <w:overflowPunct w:val="0"/>
        <w:spacing w:line="242" w:lineRule="auto"/>
        <w:ind w:left="134" w:right="117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защиту</w:t>
      </w:r>
      <w:r w:rsidRPr="00BA327E">
        <w:rPr>
          <w:color w:val="494949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профессиональной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чести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достоинств</w:t>
      </w:r>
      <w:r w:rsidRPr="00BA327E">
        <w:rPr>
          <w:color w:val="363636"/>
          <w:spacing w:val="27"/>
          <w:sz w:val="24"/>
          <w:szCs w:val="24"/>
        </w:rPr>
        <w:t>а</w:t>
      </w:r>
      <w:r w:rsidRPr="00BA327E">
        <w:rPr>
          <w:color w:val="5E5E5E"/>
          <w:sz w:val="24"/>
          <w:szCs w:val="24"/>
        </w:rPr>
        <w:t>,</w:t>
      </w:r>
      <w:r w:rsidRPr="00BA327E">
        <w:rPr>
          <w:color w:val="5E5E5E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справедливое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52"/>
          <w:w w:val="9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объективное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расследование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нарушения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профессиональной</w:t>
      </w:r>
      <w:r w:rsidRPr="00BA327E">
        <w:rPr>
          <w:color w:val="242424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этики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педагогических</w:t>
      </w:r>
      <w:r w:rsidRPr="00BA327E">
        <w:rPr>
          <w:color w:val="242424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работников.</w:t>
      </w:r>
    </w:p>
    <w:p w14:paraId="3643E26E" w14:textId="77777777" w:rsidR="00BA327E" w:rsidRPr="00BA327E" w:rsidRDefault="00BA327E" w:rsidP="00BA327E">
      <w:pPr>
        <w:pStyle w:val="21"/>
        <w:numPr>
          <w:ilvl w:val="1"/>
          <w:numId w:val="30"/>
        </w:numPr>
        <w:tabs>
          <w:tab w:val="left" w:pos="586"/>
        </w:tabs>
        <w:kinsoku w:val="0"/>
        <w:overflowPunct w:val="0"/>
        <w:spacing w:line="245" w:lineRule="auto"/>
        <w:ind w:right="130" w:firstLine="7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42424"/>
          <w:sz w:val="24"/>
          <w:szCs w:val="24"/>
        </w:rPr>
        <w:t>Педагогические</w:t>
      </w:r>
      <w:r w:rsidRPr="00BA327E">
        <w:rPr>
          <w:color w:val="242424"/>
          <w:spacing w:val="16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работники</w:t>
      </w:r>
      <w:r w:rsidRPr="00BA327E">
        <w:rPr>
          <w:color w:val="242424"/>
          <w:spacing w:val="-1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образовательной</w:t>
      </w:r>
      <w:r w:rsidRPr="00BA327E">
        <w:rPr>
          <w:color w:val="242424"/>
          <w:spacing w:val="1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организации</w:t>
      </w:r>
      <w:r w:rsidRPr="00BA327E">
        <w:rPr>
          <w:color w:val="242424"/>
          <w:spacing w:val="1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имеют</w:t>
      </w:r>
      <w:r w:rsidRPr="00BA327E">
        <w:rPr>
          <w:color w:val="242424"/>
          <w:spacing w:val="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следующие</w:t>
      </w:r>
      <w:r w:rsidRPr="00BA327E">
        <w:rPr>
          <w:color w:val="242424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трудовые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права</w:t>
      </w:r>
      <w:r w:rsidRPr="00BA327E">
        <w:rPr>
          <w:color w:val="242424"/>
          <w:spacing w:val="-18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и</w:t>
      </w:r>
      <w:r w:rsidRPr="00BA327E">
        <w:rPr>
          <w:color w:val="242424"/>
          <w:spacing w:val="-2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социальные</w:t>
      </w:r>
      <w:r w:rsidRPr="00BA327E">
        <w:rPr>
          <w:color w:val="242424"/>
          <w:spacing w:val="-20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гарантии:</w:t>
      </w:r>
    </w:p>
    <w:p w14:paraId="65527066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710"/>
        </w:tabs>
        <w:kinsoku w:val="0"/>
        <w:overflowPunct w:val="0"/>
        <w:spacing w:line="244" w:lineRule="exact"/>
        <w:ind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36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сокращенную</w:t>
      </w:r>
      <w:r w:rsidRPr="00BA327E">
        <w:rPr>
          <w:color w:val="494949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продолжительность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рабочего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времени;</w:t>
      </w:r>
    </w:p>
    <w:p w14:paraId="26AEDC1D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881"/>
        </w:tabs>
        <w:kinsoku w:val="0"/>
        <w:overflowPunct w:val="0"/>
        <w:ind w:right="121" w:firstLine="0"/>
        <w:jc w:val="both"/>
        <w:rPr>
          <w:color w:val="000000"/>
          <w:sz w:val="24"/>
          <w:szCs w:val="24"/>
        </w:rPr>
      </w:pPr>
      <w:r w:rsidRPr="00BA327E">
        <w:rPr>
          <w:color w:val="242424"/>
          <w:spacing w:val="1"/>
          <w:sz w:val="24"/>
          <w:szCs w:val="24"/>
        </w:rPr>
        <w:t>прав</w:t>
      </w:r>
      <w:r w:rsidRPr="00BA327E">
        <w:rPr>
          <w:color w:val="494949"/>
          <w:spacing w:val="1"/>
          <w:sz w:val="24"/>
          <w:szCs w:val="24"/>
        </w:rPr>
        <w:t xml:space="preserve">о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дополнительное</w:t>
      </w:r>
      <w:r w:rsidRPr="00BA327E">
        <w:rPr>
          <w:color w:val="494949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профессиональное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образование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профилю</w:t>
      </w:r>
      <w:r w:rsidRPr="00BA327E">
        <w:rPr>
          <w:color w:val="242424"/>
          <w:spacing w:val="24"/>
          <w:w w:val="97"/>
          <w:sz w:val="24"/>
          <w:szCs w:val="24"/>
        </w:rPr>
        <w:t xml:space="preserve"> </w:t>
      </w:r>
      <w:r w:rsidRPr="00BA327E">
        <w:rPr>
          <w:color w:val="242424"/>
          <w:spacing w:val="-2"/>
          <w:sz w:val="24"/>
          <w:szCs w:val="24"/>
        </w:rPr>
        <w:t>пе</w:t>
      </w:r>
      <w:r w:rsidRPr="00BA327E">
        <w:rPr>
          <w:color w:val="494949"/>
          <w:spacing w:val="-3"/>
          <w:sz w:val="24"/>
          <w:szCs w:val="24"/>
        </w:rPr>
        <w:t>дагогической</w:t>
      </w:r>
      <w:r w:rsidRPr="00BA327E">
        <w:rPr>
          <w:color w:val="494949"/>
          <w:spacing w:val="11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деятельности</w:t>
      </w:r>
      <w:r w:rsidRPr="00BA327E">
        <w:rPr>
          <w:color w:val="494949"/>
          <w:spacing w:val="4"/>
          <w:sz w:val="24"/>
          <w:szCs w:val="24"/>
        </w:rPr>
        <w:t xml:space="preserve"> </w:t>
      </w:r>
      <w:r w:rsidRPr="00BA327E">
        <w:rPr>
          <w:color w:val="242424"/>
          <w:spacing w:val="-1"/>
          <w:sz w:val="24"/>
          <w:szCs w:val="24"/>
        </w:rPr>
        <w:t>н</w:t>
      </w:r>
      <w:r w:rsidRPr="00BA327E">
        <w:rPr>
          <w:color w:val="494949"/>
          <w:spacing w:val="-1"/>
          <w:sz w:val="24"/>
          <w:szCs w:val="24"/>
        </w:rPr>
        <w:t>е</w:t>
      </w:r>
      <w:r w:rsidRPr="00BA327E">
        <w:rPr>
          <w:color w:val="494949"/>
          <w:spacing w:val="-2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 xml:space="preserve">реже </w:t>
      </w:r>
      <w:r w:rsidRPr="00BA327E">
        <w:rPr>
          <w:color w:val="363636"/>
          <w:sz w:val="24"/>
          <w:szCs w:val="24"/>
        </w:rPr>
        <w:t>чем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242424"/>
          <w:spacing w:val="-6"/>
          <w:sz w:val="24"/>
          <w:szCs w:val="24"/>
        </w:rPr>
        <w:t>о</w:t>
      </w:r>
      <w:r w:rsidRPr="00BA327E">
        <w:rPr>
          <w:color w:val="494949"/>
          <w:spacing w:val="-6"/>
          <w:sz w:val="24"/>
          <w:szCs w:val="24"/>
        </w:rPr>
        <w:t>д</w:t>
      </w:r>
      <w:r w:rsidRPr="00BA327E">
        <w:rPr>
          <w:color w:val="242424"/>
          <w:spacing w:val="-6"/>
          <w:sz w:val="24"/>
          <w:szCs w:val="24"/>
        </w:rPr>
        <w:t>ин</w:t>
      </w:r>
      <w:r w:rsidRPr="00BA327E">
        <w:rPr>
          <w:color w:val="242424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раз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три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года;</w:t>
      </w:r>
    </w:p>
    <w:p w14:paraId="1D3EFCF5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881"/>
        </w:tabs>
        <w:kinsoku w:val="0"/>
        <w:overflowPunct w:val="0"/>
        <w:ind w:right="121" w:firstLine="0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60" w:right="1420" w:bottom="280" w:left="1680" w:header="720" w:footer="720" w:gutter="0"/>
          <w:cols w:space="720" w:equalWidth="0">
            <w:col w:w="8820"/>
          </w:cols>
          <w:noEndnote/>
        </w:sectPr>
      </w:pPr>
    </w:p>
    <w:p w14:paraId="147B143B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929"/>
        </w:tabs>
        <w:kinsoku w:val="0"/>
        <w:overflowPunct w:val="0"/>
        <w:spacing w:before="51"/>
        <w:ind w:left="139" w:right="146" w:firstLine="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lastRenderedPageBreak/>
        <w:t>право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ежегодный</w:t>
      </w:r>
      <w:r w:rsidRPr="00BA327E">
        <w:rPr>
          <w:color w:val="313131"/>
          <w:spacing w:val="2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основной</w:t>
      </w:r>
      <w:r w:rsidRPr="00BA327E">
        <w:rPr>
          <w:color w:val="424242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удлиненный</w:t>
      </w:r>
      <w:r w:rsidRPr="00BA327E">
        <w:rPr>
          <w:color w:val="31313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оплачиваемый</w:t>
      </w:r>
      <w:r w:rsidRPr="00BA327E">
        <w:rPr>
          <w:color w:val="313131"/>
          <w:spacing w:val="4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отпуск,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продолжительность</w:t>
      </w:r>
      <w:r w:rsidRPr="00BA327E">
        <w:rPr>
          <w:color w:val="313131"/>
          <w:spacing w:val="-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которого</w:t>
      </w:r>
      <w:r w:rsidRPr="00BA327E">
        <w:rPr>
          <w:color w:val="313131"/>
          <w:spacing w:val="-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определяется</w:t>
      </w:r>
      <w:r w:rsidRPr="00BA327E">
        <w:rPr>
          <w:color w:val="313131"/>
          <w:spacing w:val="-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Правительством</w:t>
      </w:r>
      <w:r w:rsidRPr="00BA327E">
        <w:rPr>
          <w:color w:val="313131"/>
          <w:spacing w:val="-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РФ;</w:t>
      </w:r>
    </w:p>
    <w:p w14:paraId="50C3CB03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737"/>
        </w:tabs>
        <w:kinsoku w:val="0"/>
        <w:overflowPunct w:val="0"/>
        <w:spacing w:before="7" w:line="243" w:lineRule="auto"/>
        <w:ind w:left="125" w:right="146" w:firstLine="14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право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длительный</w:t>
      </w:r>
      <w:r w:rsidRPr="00BA327E">
        <w:rPr>
          <w:color w:val="313131"/>
          <w:spacing w:val="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отпуск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сроком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до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одного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года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реже</w:t>
      </w:r>
      <w:r w:rsidRPr="00BA327E">
        <w:rPr>
          <w:color w:val="313131"/>
          <w:spacing w:val="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чем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через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каждые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десять</w:t>
      </w:r>
      <w:r w:rsidRPr="00BA327E">
        <w:rPr>
          <w:color w:val="424242"/>
          <w:spacing w:val="4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лет</w:t>
      </w:r>
      <w:r w:rsidRPr="00BA327E">
        <w:rPr>
          <w:color w:val="313131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непрерывной</w:t>
      </w:r>
      <w:r w:rsidRPr="00BA327E">
        <w:rPr>
          <w:color w:val="313131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педагогической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работы</w:t>
      </w:r>
      <w:r w:rsidRPr="00BA327E">
        <w:rPr>
          <w:color w:val="313131"/>
          <w:spacing w:val="4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порядке,</w:t>
      </w:r>
      <w:r w:rsidRPr="00BA327E">
        <w:rPr>
          <w:color w:val="313131"/>
          <w:spacing w:val="4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установленном</w:t>
      </w:r>
      <w:r w:rsidRPr="00BA327E">
        <w:rPr>
          <w:color w:val="424242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федеральными</w:t>
      </w:r>
      <w:r w:rsidRPr="00BA327E">
        <w:rPr>
          <w:color w:val="313131"/>
          <w:spacing w:val="-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нормативными</w:t>
      </w:r>
      <w:r w:rsidRPr="00BA327E">
        <w:rPr>
          <w:color w:val="313131"/>
          <w:spacing w:val="-25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правовыми</w:t>
      </w:r>
      <w:r w:rsidRPr="00BA327E">
        <w:rPr>
          <w:color w:val="313131"/>
          <w:spacing w:val="-3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актами;</w:t>
      </w:r>
    </w:p>
    <w:p w14:paraId="0250190C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799"/>
        </w:tabs>
        <w:kinsoku w:val="0"/>
        <w:overflowPunct w:val="0"/>
        <w:spacing w:before="3" w:line="246" w:lineRule="auto"/>
        <w:ind w:left="125" w:right="141" w:firstLine="14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право</w:t>
      </w:r>
      <w:r w:rsidRPr="00BA327E">
        <w:rPr>
          <w:color w:val="31313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досрочное</w:t>
      </w:r>
      <w:r w:rsidRPr="00BA327E">
        <w:rPr>
          <w:color w:val="424242"/>
          <w:spacing w:val="2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назначение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страховой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пенсии</w:t>
      </w:r>
      <w:r w:rsidRPr="00BA327E">
        <w:rPr>
          <w:color w:val="313131"/>
          <w:spacing w:val="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старости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порядке,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установленном</w:t>
      </w:r>
      <w:r w:rsidRPr="00BA327E">
        <w:rPr>
          <w:color w:val="424242"/>
          <w:spacing w:val="46"/>
          <w:w w:val="95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 xml:space="preserve">законодательством </w:t>
      </w:r>
      <w:r w:rsidRPr="00BA327E">
        <w:rPr>
          <w:color w:val="424242"/>
          <w:spacing w:val="18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>РФ;</w:t>
      </w:r>
    </w:p>
    <w:p w14:paraId="55DD8480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751"/>
        </w:tabs>
        <w:kinsoku w:val="0"/>
        <w:overflowPunct w:val="0"/>
        <w:spacing w:line="236" w:lineRule="auto"/>
        <w:ind w:left="125" w:right="138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право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предоставление</w:t>
      </w:r>
      <w:r w:rsidRPr="00BA327E">
        <w:rPr>
          <w:color w:val="313131"/>
          <w:spacing w:val="4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педагогическим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работникам</w:t>
      </w:r>
      <w:r w:rsidRPr="00BA327E">
        <w:rPr>
          <w:color w:val="313131"/>
          <w:spacing w:val="-35"/>
          <w:sz w:val="24"/>
          <w:szCs w:val="24"/>
        </w:rPr>
        <w:t xml:space="preserve"> </w:t>
      </w:r>
      <w:r w:rsidRPr="00BA327E">
        <w:rPr>
          <w:color w:val="595959"/>
          <w:sz w:val="24"/>
          <w:szCs w:val="24"/>
        </w:rPr>
        <w:t>,</w:t>
      </w:r>
      <w:r w:rsidRPr="00BA327E">
        <w:rPr>
          <w:color w:val="595959"/>
          <w:spacing w:val="-3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нуждающимся</w:t>
      </w:r>
      <w:r w:rsidRPr="00BA327E">
        <w:rPr>
          <w:color w:val="313131"/>
          <w:spacing w:val="4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313131"/>
          <w:spacing w:val="-2"/>
          <w:sz w:val="24"/>
          <w:szCs w:val="24"/>
        </w:rPr>
        <w:t>жилых</w:t>
      </w:r>
      <w:r w:rsidRPr="00BA327E">
        <w:rPr>
          <w:color w:val="313131"/>
          <w:spacing w:val="25"/>
          <w:w w:val="10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помещениях</w:t>
      </w:r>
      <w:r w:rsidRPr="00BA327E">
        <w:rPr>
          <w:color w:val="313131"/>
          <w:spacing w:val="-34"/>
          <w:sz w:val="24"/>
          <w:szCs w:val="24"/>
        </w:rPr>
        <w:t xml:space="preserve"> </w:t>
      </w:r>
      <w:r w:rsidRPr="00BA327E">
        <w:rPr>
          <w:color w:val="595959"/>
          <w:sz w:val="24"/>
          <w:szCs w:val="24"/>
        </w:rPr>
        <w:t>,</w:t>
      </w:r>
      <w:r w:rsidRPr="00BA327E">
        <w:rPr>
          <w:color w:val="595959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право</w:t>
      </w:r>
      <w:r w:rsidRPr="00BA327E">
        <w:rPr>
          <w:color w:val="313131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3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предоставление</w:t>
      </w:r>
      <w:r w:rsidRPr="00BA327E">
        <w:rPr>
          <w:color w:val="313131"/>
          <w:spacing w:val="5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жилых</w:t>
      </w:r>
      <w:r w:rsidRPr="00BA327E">
        <w:rPr>
          <w:color w:val="313131"/>
          <w:spacing w:val="43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помещений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специализированного</w:t>
      </w:r>
      <w:r w:rsidRPr="00BA327E">
        <w:rPr>
          <w:color w:val="313131"/>
          <w:spacing w:val="20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жилищного</w:t>
      </w:r>
      <w:r w:rsidRPr="00BA327E">
        <w:rPr>
          <w:color w:val="313131"/>
          <w:spacing w:val="-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фонда по</w:t>
      </w:r>
      <w:r w:rsidRPr="00BA327E">
        <w:rPr>
          <w:color w:val="313131"/>
          <w:spacing w:val="-3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договорам</w:t>
      </w:r>
      <w:r w:rsidRPr="00BA327E">
        <w:rPr>
          <w:color w:val="424242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социального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найма;</w:t>
      </w:r>
    </w:p>
    <w:p w14:paraId="2E31039C" w14:textId="77777777" w:rsidR="00BA327E" w:rsidRPr="00BA327E" w:rsidRDefault="00BA327E" w:rsidP="00BA327E">
      <w:pPr>
        <w:pStyle w:val="a3"/>
        <w:numPr>
          <w:ilvl w:val="2"/>
          <w:numId w:val="30"/>
        </w:numPr>
        <w:tabs>
          <w:tab w:val="left" w:pos="771"/>
        </w:tabs>
        <w:kinsoku w:val="0"/>
        <w:overflowPunct w:val="0"/>
        <w:spacing w:before="14" w:line="244" w:lineRule="auto"/>
        <w:ind w:left="125" w:right="144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иные</w:t>
      </w:r>
      <w:r w:rsidRPr="00BA327E">
        <w:rPr>
          <w:color w:val="313131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 xml:space="preserve">трудовые  </w:t>
      </w:r>
      <w:r w:rsidRPr="00BA327E">
        <w:rPr>
          <w:color w:val="313131"/>
          <w:spacing w:val="-1"/>
          <w:sz w:val="24"/>
          <w:szCs w:val="24"/>
        </w:rPr>
        <w:t>права</w:t>
      </w:r>
      <w:r w:rsidRPr="00BA327E">
        <w:rPr>
          <w:color w:val="595959"/>
          <w:spacing w:val="-1"/>
          <w:sz w:val="24"/>
          <w:szCs w:val="24"/>
        </w:rPr>
        <w:t>,</w:t>
      </w:r>
      <w:r w:rsidRPr="00BA327E">
        <w:rPr>
          <w:color w:val="595959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социальные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гарантии и</w:t>
      </w:r>
      <w:r w:rsidRPr="00BA327E">
        <w:rPr>
          <w:color w:val="313131"/>
          <w:spacing w:val="4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меры</w:t>
      </w:r>
      <w:r w:rsidRPr="00BA327E">
        <w:rPr>
          <w:color w:val="313131"/>
          <w:spacing w:val="4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социальной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поддержки,</w:t>
      </w:r>
      <w:r w:rsidRPr="00BA327E">
        <w:rPr>
          <w:color w:val="313131"/>
          <w:spacing w:val="23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установленные</w:t>
      </w:r>
      <w:r w:rsidRPr="00BA327E">
        <w:rPr>
          <w:color w:val="313131"/>
          <w:spacing w:val="5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федеральными</w:t>
      </w:r>
      <w:r w:rsidRPr="00BA327E">
        <w:rPr>
          <w:color w:val="313131"/>
          <w:spacing w:val="-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законами</w:t>
      </w:r>
      <w:r w:rsidRPr="00BA327E">
        <w:rPr>
          <w:color w:val="424242"/>
          <w:spacing w:val="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иными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нормативными</w:t>
      </w:r>
      <w:r w:rsidRPr="00BA327E">
        <w:rPr>
          <w:color w:val="313131"/>
          <w:spacing w:val="4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правовыми</w:t>
      </w:r>
      <w:r w:rsidRPr="00BA327E">
        <w:rPr>
          <w:color w:val="313131"/>
          <w:spacing w:val="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актами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РФ,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законами</w:t>
      </w:r>
      <w:r w:rsidRPr="00BA327E">
        <w:rPr>
          <w:color w:val="424242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иными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нормативными</w:t>
      </w:r>
      <w:r w:rsidRPr="00BA327E">
        <w:rPr>
          <w:color w:val="313131"/>
          <w:spacing w:val="30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правовыми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актами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Томской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области,</w:t>
      </w:r>
      <w:r w:rsidRPr="00BA327E">
        <w:rPr>
          <w:color w:val="313131"/>
          <w:spacing w:val="2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нормативными  правовыми актами</w:t>
      </w:r>
      <w:r w:rsidRPr="00BA327E">
        <w:rPr>
          <w:color w:val="31313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органов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публичной</w:t>
      </w:r>
      <w:r w:rsidRPr="00BA327E">
        <w:rPr>
          <w:color w:val="313131"/>
          <w:spacing w:val="-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власти</w:t>
      </w:r>
      <w:r w:rsidRPr="00BA327E">
        <w:rPr>
          <w:color w:val="313131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федеральной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территории</w:t>
      </w:r>
    </w:p>
    <w:p w14:paraId="296451BD" w14:textId="77777777" w:rsidR="00BA327E" w:rsidRPr="00BA327E" w:rsidRDefault="00BA327E" w:rsidP="00BA327E">
      <w:pPr>
        <w:pStyle w:val="a3"/>
        <w:kinsoku w:val="0"/>
        <w:overflowPunct w:val="0"/>
        <w:spacing w:before="2"/>
        <w:ind w:left="132"/>
        <w:jc w:val="both"/>
        <w:rPr>
          <w:color w:val="000000"/>
          <w:sz w:val="24"/>
          <w:szCs w:val="24"/>
        </w:rPr>
      </w:pPr>
      <w:r w:rsidRPr="00BA327E">
        <w:rPr>
          <w:color w:val="424242"/>
          <w:sz w:val="24"/>
          <w:szCs w:val="24"/>
        </w:rPr>
        <w:t>«Сириус»</w:t>
      </w:r>
      <w:r w:rsidRPr="00BA327E">
        <w:rPr>
          <w:color w:val="424242"/>
          <w:spacing w:val="-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муниципальными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 xml:space="preserve">правовыми </w:t>
      </w:r>
      <w:r w:rsidRPr="00BA327E">
        <w:rPr>
          <w:color w:val="313131"/>
          <w:spacing w:val="2"/>
          <w:sz w:val="24"/>
          <w:szCs w:val="24"/>
        </w:rPr>
        <w:t>актами</w:t>
      </w:r>
      <w:r w:rsidRPr="00BA327E">
        <w:rPr>
          <w:color w:val="111111"/>
          <w:spacing w:val="1"/>
          <w:sz w:val="24"/>
          <w:szCs w:val="24"/>
        </w:rPr>
        <w:t>.</w:t>
      </w:r>
    </w:p>
    <w:p w14:paraId="08A07FE1" w14:textId="77777777" w:rsidR="00BA327E" w:rsidRPr="00BA327E" w:rsidRDefault="00BA327E" w:rsidP="00BA327E">
      <w:pPr>
        <w:pStyle w:val="21"/>
        <w:numPr>
          <w:ilvl w:val="1"/>
          <w:numId w:val="29"/>
        </w:numPr>
        <w:tabs>
          <w:tab w:val="left" w:pos="531"/>
        </w:tabs>
        <w:kinsoku w:val="0"/>
        <w:overflowPunct w:val="0"/>
        <w:ind w:hanging="405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Педагогические</w:t>
      </w:r>
      <w:r w:rsidRPr="00BA327E">
        <w:rPr>
          <w:color w:val="313131"/>
          <w:spacing w:val="-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работники</w:t>
      </w:r>
      <w:r w:rsidRPr="00BA327E">
        <w:rPr>
          <w:color w:val="313131"/>
          <w:spacing w:val="-23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образовательной</w:t>
      </w:r>
      <w:r w:rsidRPr="00BA327E">
        <w:rPr>
          <w:color w:val="313131"/>
          <w:spacing w:val="-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организации</w:t>
      </w:r>
      <w:r w:rsidRPr="00BA327E">
        <w:rPr>
          <w:color w:val="313131"/>
          <w:spacing w:val="-23"/>
          <w:sz w:val="24"/>
          <w:szCs w:val="24"/>
        </w:rPr>
        <w:t xml:space="preserve"> </w:t>
      </w:r>
      <w:r w:rsidRPr="00BA327E">
        <w:rPr>
          <w:color w:val="313131"/>
          <w:spacing w:val="1"/>
          <w:sz w:val="24"/>
          <w:szCs w:val="24"/>
        </w:rPr>
        <w:t>обязаны</w:t>
      </w:r>
      <w:r w:rsidRPr="00BA327E">
        <w:rPr>
          <w:color w:val="111111"/>
          <w:sz w:val="24"/>
          <w:szCs w:val="24"/>
        </w:rPr>
        <w:t>:</w:t>
      </w:r>
    </w:p>
    <w:p w14:paraId="10568168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785"/>
        </w:tabs>
        <w:kinsoku w:val="0"/>
        <w:overflowPunct w:val="0"/>
        <w:ind w:right="131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осуществлять</w:t>
      </w:r>
      <w:r w:rsidRPr="00BA327E">
        <w:rPr>
          <w:color w:val="313131"/>
          <w:spacing w:val="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свою</w:t>
      </w:r>
      <w:r w:rsidRPr="00BA327E">
        <w:rPr>
          <w:color w:val="313131"/>
          <w:spacing w:val="5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деятельность</w:t>
      </w:r>
      <w:r w:rsidRPr="00BA327E">
        <w:rPr>
          <w:color w:val="424242"/>
          <w:spacing w:val="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высоком</w:t>
      </w:r>
      <w:r w:rsidRPr="00BA327E">
        <w:rPr>
          <w:color w:val="313131"/>
          <w:spacing w:val="8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професс</w:t>
      </w:r>
      <w:r w:rsidRPr="00BA327E">
        <w:rPr>
          <w:color w:val="313131"/>
          <w:spacing w:val="-2"/>
          <w:sz w:val="24"/>
          <w:szCs w:val="24"/>
        </w:rPr>
        <w:t>иональном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уровне,</w:t>
      </w:r>
      <w:r w:rsidRPr="00BA327E">
        <w:rPr>
          <w:color w:val="313131"/>
          <w:spacing w:val="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25"/>
          <w:w w:val="10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основе</w:t>
      </w:r>
      <w:r w:rsidRPr="00BA327E">
        <w:rPr>
          <w:color w:val="313131"/>
          <w:spacing w:val="5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традиционных</w:t>
      </w:r>
      <w:r w:rsidRPr="00BA327E">
        <w:rPr>
          <w:color w:val="424242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российских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духовно-нравственных</w:t>
      </w:r>
      <w:r w:rsidRPr="00BA327E">
        <w:rPr>
          <w:color w:val="424242"/>
          <w:spacing w:val="3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ценностей и</w:t>
      </w:r>
      <w:r w:rsidRPr="00BA327E">
        <w:rPr>
          <w:color w:val="313131"/>
          <w:spacing w:val="4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принятых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w w:val="10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российском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обществе</w:t>
      </w:r>
      <w:r w:rsidRPr="00BA327E">
        <w:rPr>
          <w:color w:val="313131"/>
          <w:spacing w:val="-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правил</w:t>
      </w:r>
      <w:r w:rsidRPr="00BA327E">
        <w:rPr>
          <w:color w:val="313131"/>
          <w:spacing w:val="-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норм</w:t>
      </w:r>
      <w:r w:rsidRPr="00BA327E">
        <w:rPr>
          <w:color w:val="313131"/>
          <w:spacing w:val="-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поведения</w:t>
      </w:r>
      <w:r w:rsidRPr="00BA327E">
        <w:rPr>
          <w:color w:val="313131"/>
          <w:spacing w:val="-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интересах</w:t>
      </w:r>
      <w:r w:rsidRPr="00BA327E">
        <w:rPr>
          <w:color w:val="313131"/>
          <w:spacing w:val="-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человека,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семьи,</w:t>
      </w:r>
      <w:r w:rsidRPr="00BA327E">
        <w:rPr>
          <w:color w:val="424242"/>
          <w:spacing w:val="-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общества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государства,</w:t>
      </w:r>
      <w:r w:rsidRPr="00BA327E">
        <w:rPr>
          <w:color w:val="424242"/>
          <w:spacing w:val="-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обеспечивать</w:t>
      </w:r>
      <w:r w:rsidRPr="00BA327E">
        <w:rPr>
          <w:color w:val="313131"/>
          <w:spacing w:val="-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полном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объеме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реализацию</w:t>
      </w:r>
      <w:r w:rsidRPr="00BA327E">
        <w:rPr>
          <w:color w:val="313131"/>
          <w:spacing w:val="-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рабочей</w:t>
      </w:r>
      <w:r w:rsidRPr="00BA327E">
        <w:rPr>
          <w:color w:val="313131"/>
          <w:spacing w:val="-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программы</w:t>
      </w:r>
      <w:r w:rsidRPr="00BA327E">
        <w:rPr>
          <w:color w:val="313131"/>
          <w:spacing w:val="-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учебных</w:t>
      </w:r>
      <w:r w:rsidRPr="00BA327E">
        <w:rPr>
          <w:color w:val="424242"/>
          <w:w w:val="97"/>
          <w:sz w:val="24"/>
          <w:szCs w:val="24"/>
        </w:rPr>
        <w:t xml:space="preserve"> </w:t>
      </w:r>
      <w:r w:rsidRPr="00BA327E">
        <w:rPr>
          <w:color w:val="313131"/>
          <w:spacing w:val="1"/>
          <w:sz w:val="24"/>
          <w:szCs w:val="24"/>
        </w:rPr>
        <w:t>предметов</w:t>
      </w:r>
      <w:r w:rsidRPr="00BA327E">
        <w:rPr>
          <w:color w:val="595959"/>
          <w:sz w:val="24"/>
          <w:szCs w:val="24"/>
        </w:rPr>
        <w:t>,</w:t>
      </w:r>
      <w:r w:rsidRPr="00BA327E">
        <w:rPr>
          <w:color w:val="595959"/>
          <w:spacing w:val="-3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курсов,</w:t>
      </w:r>
      <w:r w:rsidRPr="00BA327E">
        <w:rPr>
          <w:color w:val="313131"/>
          <w:spacing w:val="-3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дисциплин</w:t>
      </w:r>
      <w:r w:rsidRPr="00BA327E">
        <w:rPr>
          <w:color w:val="424242"/>
          <w:spacing w:val="-2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(модулей),</w:t>
      </w:r>
      <w:r w:rsidRPr="00BA327E">
        <w:rPr>
          <w:color w:val="424242"/>
          <w:spacing w:val="-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рабочей</w:t>
      </w:r>
      <w:r w:rsidRPr="00BA327E">
        <w:rPr>
          <w:color w:val="313131"/>
          <w:spacing w:val="-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программы</w:t>
      </w:r>
      <w:r w:rsidRPr="00BA327E">
        <w:rPr>
          <w:color w:val="313131"/>
          <w:spacing w:val="-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воспитания;</w:t>
      </w:r>
    </w:p>
    <w:p w14:paraId="61AF1BC4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710"/>
        </w:tabs>
        <w:kinsoku w:val="0"/>
        <w:overflowPunct w:val="0"/>
        <w:spacing w:before="7"/>
        <w:ind w:right="134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формировать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процессе</w:t>
      </w:r>
      <w:r w:rsidRPr="00BA327E">
        <w:rPr>
          <w:color w:val="313131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осуществления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педагогической</w:t>
      </w:r>
      <w:r w:rsidRPr="00BA327E">
        <w:rPr>
          <w:color w:val="313131"/>
          <w:spacing w:val="3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деятельности</w:t>
      </w:r>
      <w:r w:rsidRPr="00BA327E">
        <w:rPr>
          <w:color w:val="313131"/>
          <w:spacing w:val="2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</w:t>
      </w:r>
      <w:r w:rsidRPr="00BA327E">
        <w:rPr>
          <w:color w:val="313131"/>
          <w:w w:val="9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обучающихся</w:t>
      </w:r>
      <w:r w:rsidRPr="00BA327E">
        <w:rPr>
          <w:color w:val="424242"/>
          <w:spacing w:val="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чувство</w:t>
      </w:r>
      <w:r w:rsidRPr="00BA327E">
        <w:rPr>
          <w:color w:val="313131"/>
          <w:spacing w:val="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патриотизма,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уважение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</w:t>
      </w:r>
      <w:r w:rsidRPr="00BA327E">
        <w:rPr>
          <w:color w:val="313131"/>
          <w:spacing w:val="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памяти</w:t>
      </w:r>
      <w:r w:rsidRPr="00BA327E">
        <w:rPr>
          <w:color w:val="313131"/>
          <w:spacing w:val="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защитников</w:t>
      </w:r>
      <w:r w:rsidRPr="00BA327E">
        <w:rPr>
          <w:color w:val="424242"/>
          <w:spacing w:val="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Отечества</w:t>
      </w:r>
      <w:r w:rsidRPr="00BA327E">
        <w:rPr>
          <w:color w:val="313131"/>
          <w:spacing w:val="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w w:val="10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подвигам</w:t>
      </w:r>
      <w:r w:rsidRPr="00BA327E">
        <w:rPr>
          <w:color w:val="313131"/>
          <w:spacing w:val="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Героев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Отечества,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закону</w:t>
      </w:r>
      <w:r w:rsidRPr="00BA327E">
        <w:rPr>
          <w:color w:val="313131"/>
          <w:spacing w:val="1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правопорядку,</w:t>
      </w:r>
      <w:r w:rsidRPr="00BA327E">
        <w:rPr>
          <w:color w:val="313131"/>
          <w:spacing w:val="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человеку</w:t>
      </w:r>
      <w:r w:rsidRPr="00BA327E">
        <w:rPr>
          <w:color w:val="313131"/>
          <w:spacing w:val="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труда</w:t>
      </w:r>
      <w:r w:rsidRPr="00BA327E">
        <w:rPr>
          <w:color w:val="313131"/>
          <w:spacing w:val="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старшему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поколению,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взаимное</w:t>
      </w:r>
      <w:r w:rsidRPr="00BA327E">
        <w:rPr>
          <w:color w:val="313131"/>
          <w:spacing w:val="1"/>
          <w:sz w:val="24"/>
          <w:szCs w:val="24"/>
        </w:rPr>
        <w:t xml:space="preserve"> </w:t>
      </w:r>
      <w:r w:rsidRPr="00BA327E">
        <w:rPr>
          <w:color w:val="313131"/>
          <w:spacing w:val="2"/>
          <w:sz w:val="24"/>
          <w:szCs w:val="24"/>
        </w:rPr>
        <w:t>уважение</w:t>
      </w:r>
      <w:r w:rsidRPr="00BA327E">
        <w:rPr>
          <w:color w:val="595959"/>
          <w:spacing w:val="1"/>
          <w:sz w:val="24"/>
          <w:szCs w:val="24"/>
        </w:rPr>
        <w:t>,</w:t>
      </w:r>
      <w:r w:rsidRPr="00BA327E">
        <w:rPr>
          <w:color w:val="595959"/>
          <w:spacing w:val="4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бережное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отношение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к</w:t>
      </w:r>
      <w:r w:rsidRPr="00BA327E">
        <w:rPr>
          <w:color w:val="424242"/>
          <w:spacing w:val="4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культурному</w:t>
      </w:r>
      <w:r w:rsidRPr="00BA327E">
        <w:rPr>
          <w:color w:val="424242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наследию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2"/>
          <w:w w:val="101"/>
          <w:sz w:val="24"/>
          <w:szCs w:val="24"/>
        </w:rPr>
        <w:t xml:space="preserve"> </w:t>
      </w:r>
      <w:r w:rsidRPr="00BA327E">
        <w:rPr>
          <w:color w:val="313131"/>
          <w:spacing w:val="-1"/>
          <w:sz w:val="24"/>
          <w:szCs w:val="24"/>
        </w:rPr>
        <w:t>традициям</w:t>
      </w:r>
      <w:r w:rsidRPr="00BA327E">
        <w:rPr>
          <w:color w:val="313131"/>
          <w:spacing w:val="-2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многонационального</w:t>
      </w:r>
      <w:r w:rsidRPr="00BA327E">
        <w:rPr>
          <w:color w:val="313131"/>
          <w:spacing w:val="-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народа</w:t>
      </w:r>
      <w:r w:rsidRPr="00BA327E">
        <w:rPr>
          <w:color w:val="313131"/>
          <w:spacing w:val="-2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РФ;</w:t>
      </w:r>
    </w:p>
    <w:p w14:paraId="15C915C2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737"/>
        </w:tabs>
        <w:kinsoku w:val="0"/>
        <w:overflowPunct w:val="0"/>
        <w:spacing w:line="246" w:lineRule="auto"/>
        <w:ind w:left="132" w:right="166" w:firstLine="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соблюдать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правовые</w:t>
      </w:r>
      <w:r w:rsidRPr="00BA327E">
        <w:rPr>
          <w:color w:val="595959"/>
          <w:sz w:val="24"/>
          <w:szCs w:val="24"/>
        </w:rPr>
        <w:t>,</w:t>
      </w:r>
      <w:r w:rsidRPr="00BA327E">
        <w:rPr>
          <w:color w:val="595959"/>
          <w:spacing w:val="-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нравственные</w:t>
      </w:r>
      <w:r w:rsidRPr="00BA327E">
        <w:rPr>
          <w:color w:val="313131"/>
          <w:spacing w:val="-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этические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нормы,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следовать</w:t>
      </w:r>
      <w:r w:rsidRPr="00BA327E">
        <w:rPr>
          <w:color w:val="313131"/>
          <w:spacing w:val="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требованиям</w:t>
      </w:r>
      <w:r w:rsidRPr="00BA327E">
        <w:rPr>
          <w:color w:val="313131"/>
          <w:spacing w:val="30"/>
          <w:w w:val="97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 xml:space="preserve">профессиональной </w:t>
      </w:r>
      <w:r w:rsidRPr="00BA327E">
        <w:rPr>
          <w:color w:val="313131"/>
          <w:spacing w:val="14"/>
          <w:w w:val="95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этики;</w:t>
      </w:r>
    </w:p>
    <w:p w14:paraId="5E546800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922"/>
        </w:tabs>
        <w:kinsoku w:val="0"/>
        <w:overflowPunct w:val="0"/>
        <w:spacing w:line="252" w:lineRule="auto"/>
        <w:ind w:left="132" w:right="160" w:firstLine="0"/>
        <w:jc w:val="both"/>
        <w:rPr>
          <w:color w:val="000000"/>
          <w:sz w:val="24"/>
          <w:szCs w:val="24"/>
        </w:rPr>
      </w:pPr>
      <w:r w:rsidRPr="00BA327E">
        <w:rPr>
          <w:color w:val="424242"/>
          <w:sz w:val="24"/>
          <w:szCs w:val="24"/>
        </w:rPr>
        <w:t>уважать</w:t>
      </w:r>
      <w:r w:rsidRPr="00BA327E">
        <w:rPr>
          <w:color w:val="424242"/>
          <w:spacing w:val="2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честь</w:t>
      </w:r>
      <w:r w:rsidRPr="00BA327E">
        <w:rPr>
          <w:color w:val="424242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достоинство</w:t>
      </w:r>
      <w:r w:rsidRPr="00BA327E">
        <w:rPr>
          <w:color w:val="424242"/>
          <w:spacing w:val="5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обучающихся</w:t>
      </w:r>
      <w:r w:rsidRPr="00BA327E">
        <w:rPr>
          <w:color w:val="424242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других</w:t>
      </w:r>
      <w:r w:rsidRPr="00BA327E">
        <w:rPr>
          <w:color w:val="424242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участников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 xml:space="preserve">образовательных </w:t>
      </w:r>
      <w:r w:rsidRPr="00BA327E">
        <w:rPr>
          <w:color w:val="424242"/>
          <w:spacing w:val="44"/>
          <w:w w:val="95"/>
          <w:sz w:val="24"/>
          <w:szCs w:val="24"/>
        </w:rPr>
        <w:t xml:space="preserve"> </w:t>
      </w:r>
      <w:r w:rsidRPr="00BA327E">
        <w:rPr>
          <w:color w:val="313131"/>
          <w:spacing w:val="-1"/>
          <w:w w:val="95"/>
          <w:sz w:val="24"/>
          <w:szCs w:val="24"/>
        </w:rPr>
        <w:t>отношений;</w:t>
      </w:r>
    </w:p>
    <w:p w14:paraId="6726AE80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819"/>
        </w:tabs>
        <w:kinsoku w:val="0"/>
        <w:overflowPunct w:val="0"/>
        <w:spacing w:line="244" w:lineRule="exact"/>
        <w:ind w:left="818" w:hanging="686"/>
        <w:jc w:val="both"/>
        <w:rPr>
          <w:color w:val="000000"/>
          <w:sz w:val="24"/>
          <w:szCs w:val="24"/>
        </w:rPr>
      </w:pPr>
      <w:r w:rsidRPr="00BA327E">
        <w:rPr>
          <w:color w:val="313131"/>
          <w:w w:val="105"/>
          <w:sz w:val="24"/>
          <w:szCs w:val="24"/>
        </w:rPr>
        <w:t>развивать</w:t>
      </w:r>
      <w:r w:rsidRPr="00BA327E">
        <w:rPr>
          <w:color w:val="313131"/>
          <w:spacing w:val="18"/>
          <w:w w:val="105"/>
          <w:sz w:val="24"/>
          <w:szCs w:val="24"/>
        </w:rPr>
        <w:t xml:space="preserve"> </w:t>
      </w:r>
      <w:r w:rsidRPr="00BA327E">
        <w:rPr>
          <w:color w:val="313131"/>
          <w:w w:val="105"/>
          <w:sz w:val="24"/>
          <w:szCs w:val="24"/>
        </w:rPr>
        <w:t>у</w:t>
      </w:r>
      <w:r w:rsidRPr="00BA327E">
        <w:rPr>
          <w:color w:val="313131"/>
          <w:spacing w:val="11"/>
          <w:w w:val="105"/>
          <w:sz w:val="24"/>
          <w:szCs w:val="24"/>
        </w:rPr>
        <w:t xml:space="preserve"> </w:t>
      </w:r>
      <w:r w:rsidRPr="00BA327E">
        <w:rPr>
          <w:color w:val="313131"/>
          <w:w w:val="105"/>
          <w:sz w:val="24"/>
          <w:szCs w:val="24"/>
        </w:rPr>
        <w:t>обучающихся</w:t>
      </w:r>
      <w:r w:rsidRPr="00BA327E">
        <w:rPr>
          <w:color w:val="313131"/>
          <w:spacing w:val="23"/>
          <w:w w:val="105"/>
          <w:sz w:val="24"/>
          <w:szCs w:val="24"/>
        </w:rPr>
        <w:t xml:space="preserve"> </w:t>
      </w:r>
      <w:r w:rsidRPr="00BA327E">
        <w:rPr>
          <w:color w:val="313131"/>
          <w:w w:val="105"/>
          <w:sz w:val="24"/>
          <w:szCs w:val="24"/>
        </w:rPr>
        <w:t>познавательную</w:t>
      </w:r>
      <w:r w:rsidRPr="00BA327E">
        <w:rPr>
          <w:color w:val="313131"/>
          <w:spacing w:val="23"/>
          <w:w w:val="105"/>
          <w:sz w:val="24"/>
          <w:szCs w:val="24"/>
        </w:rPr>
        <w:t xml:space="preserve"> </w:t>
      </w:r>
      <w:r w:rsidRPr="00BA327E">
        <w:rPr>
          <w:color w:val="313131"/>
          <w:w w:val="105"/>
          <w:sz w:val="24"/>
          <w:szCs w:val="24"/>
        </w:rPr>
        <w:t>активность,</w:t>
      </w:r>
      <w:r w:rsidRPr="00BA327E">
        <w:rPr>
          <w:color w:val="313131"/>
          <w:spacing w:val="19"/>
          <w:w w:val="105"/>
          <w:sz w:val="24"/>
          <w:szCs w:val="24"/>
        </w:rPr>
        <w:t xml:space="preserve"> </w:t>
      </w:r>
      <w:r w:rsidRPr="00BA327E">
        <w:rPr>
          <w:color w:val="313131"/>
          <w:w w:val="105"/>
          <w:sz w:val="24"/>
          <w:szCs w:val="24"/>
        </w:rPr>
        <w:t>самостоятельность</w:t>
      </w:r>
      <w:r w:rsidRPr="00BA327E">
        <w:rPr>
          <w:color w:val="313131"/>
          <w:spacing w:val="-49"/>
          <w:w w:val="105"/>
          <w:sz w:val="24"/>
          <w:szCs w:val="24"/>
        </w:rPr>
        <w:t xml:space="preserve"> </w:t>
      </w:r>
      <w:r w:rsidRPr="00BA327E">
        <w:rPr>
          <w:color w:val="595959"/>
          <w:w w:val="105"/>
          <w:sz w:val="24"/>
          <w:szCs w:val="24"/>
        </w:rPr>
        <w:t>,</w:t>
      </w:r>
    </w:p>
    <w:p w14:paraId="520150EC" w14:textId="77777777" w:rsidR="00BA327E" w:rsidRPr="00BA327E" w:rsidRDefault="00BA327E" w:rsidP="00BA327E">
      <w:pPr>
        <w:pStyle w:val="a3"/>
        <w:kinsoku w:val="0"/>
        <w:overflowPunct w:val="0"/>
        <w:spacing w:line="242" w:lineRule="auto"/>
        <w:ind w:left="125" w:right="143" w:firstLine="6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инициативу, творческие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способности,</w:t>
      </w:r>
      <w:r w:rsidRPr="00BA327E">
        <w:rPr>
          <w:color w:val="313131"/>
          <w:spacing w:val="4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формировать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гражданскую</w:t>
      </w:r>
      <w:r w:rsidRPr="00BA327E">
        <w:rPr>
          <w:color w:val="313131"/>
          <w:spacing w:val="4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позицию,</w:t>
      </w:r>
      <w:r w:rsidRPr="00BA327E">
        <w:rPr>
          <w:color w:val="313131"/>
          <w:w w:val="9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способность</w:t>
      </w:r>
      <w:r w:rsidRPr="00BA327E">
        <w:rPr>
          <w:color w:val="313131"/>
          <w:spacing w:val="4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</w:t>
      </w:r>
      <w:r w:rsidRPr="00BA327E">
        <w:rPr>
          <w:color w:val="313131"/>
          <w:spacing w:val="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труду</w:t>
      </w:r>
      <w:r w:rsidRPr="00BA327E">
        <w:rPr>
          <w:color w:val="31313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трудолюбие,</w:t>
      </w:r>
      <w:r w:rsidRPr="00BA327E">
        <w:rPr>
          <w:color w:val="313131"/>
          <w:spacing w:val="5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ответственное</w:t>
      </w:r>
      <w:r w:rsidRPr="00BA327E">
        <w:rPr>
          <w:color w:val="313131"/>
          <w:spacing w:val="4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отношение</w:t>
      </w:r>
      <w:r w:rsidRPr="00BA327E">
        <w:rPr>
          <w:color w:val="313131"/>
          <w:spacing w:val="3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профессиональной,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добровольческой</w:t>
      </w:r>
      <w:r w:rsidRPr="00BA327E">
        <w:rPr>
          <w:color w:val="424242"/>
          <w:spacing w:val="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(волонтерской)</w:t>
      </w:r>
      <w:r w:rsidRPr="00BA327E">
        <w:rPr>
          <w:color w:val="313131"/>
          <w:spacing w:val="-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деятельности,</w:t>
      </w:r>
      <w:r w:rsidRPr="00BA327E">
        <w:rPr>
          <w:color w:val="424242"/>
          <w:spacing w:val="-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формировать</w:t>
      </w:r>
      <w:r w:rsidRPr="00BA327E">
        <w:rPr>
          <w:color w:val="313131"/>
          <w:spacing w:val="-1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</w:t>
      </w:r>
      <w:r w:rsidRPr="00BA327E">
        <w:rPr>
          <w:color w:val="424242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обучающихся</w:t>
      </w:r>
      <w:r w:rsidRPr="00BA327E">
        <w:rPr>
          <w:color w:val="313131"/>
          <w:spacing w:val="-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культуру</w:t>
      </w:r>
      <w:r w:rsidRPr="00BA327E">
        <w:rPr>
          <w:color w:val="313131"/>
          <w:w w:val="9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здорового</w:t>
      </w:r>
      <w:r w:rsidRPr="00BA327E">
        <w:rPr>
          <w:color w:val="424242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безопасного</w:t>
      </w:r>
      <w:r w:rsidRPr="00BA327E">
        <w:rPr>
          <w:color w:val="313131"/>
          <w:spacing w:val="-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образа</w:t>
      </w:r>
      <w:r w:rsidRPr="00BA327E">
        <w:rPr>
          <w:color w:val="313131"/>
          <w:spacing w:val="-2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жизни;</w:t>
      </w:r>
    </w:p>
    <w:p w14:paraId="178A4135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765"/>
        </w:tabs>
        <w:kinsoku w:val="0"/>
        <w:overflowPunct w:val="0"/>
        <w:ind w:left="132" w:right="145" w:firstLine="0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применять</w:t>
      </w:r>
      <w:r w:rsidRPr="00BA327E">
        <w:rPr>
          <w:color w:val="313131"/>
          <w:spacing w:val="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педагогически</w:t>
      </w:r>
      <w:r w:rsidRPr="00BA327E">
        <w:rPr>
          <w:color w:val="313131"/>
          <w:spacing w:val="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обоснованные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обеспечивающие</w:t>
      </w:r>
      <w:r w:rsidRPr="00BA327E">
        <w:rPr>
          <w:color w:val="313131"/>
          <w:spacing w:val="4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высокое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качество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образования</w:t>
      </w:r>
      <w:r w:rsidRPr="00BA327E">
        <w:rPr>
          <w:color w:val="313131"/>
          <w:spacing w:val="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формы,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методы</w:t>
      </w:r>
      <w:r w:rsidRPr="00BA327E">
        <w:rPr>
          <w:color w:val="424242"/>
          <w:spacing w:val="-1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обучения</w:t>
      </w:r>
      <w:r w:rsidRPr="00BA327E">
        <w:rPr>
          <w:color w:val="313131"/>
          <w:spacing w:val="-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4"/>
          <w:sz w:val="24"/>
          <w:szCs w:val="24"/>
        </w:rPr>
        <w:t xml:space="preserve"> </w:t>
      </w:r>
      <w:r w:rsidRPr="00BA327E">
        <w:rPr>
          <w:color w:val="313131"/>
          <w:spacing w:val="1"/>
          <w:sz w:val="24"/>
          <w:szCs w:val="24"/>
        </w:rPr>
        <w:t>воспитания</w:t>
      </w:r>
      <w:r w:rsidRPr="00BA327E">
        <w:rPr>
          <w:color w:val="595959"/>
          <w:sz w:val="24"/>
          <w:szCs w:val="24"/>
        </w:rPr>
        <w:t>;</w:t>
      </w:r>
    </w:p>
    <w:p w14:paraId="2DF44F11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710"/>
        </w:tabs>
        <w:kinsoku w:val="0"/>
        <w:overflowPunct w:val="0"/>
        <w:spacing w:before="7" w:line="242" w:lineRule="auto"/>
        <w:ind w:right="131" w:firstLine="14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учитывать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особенности</w:t>
      </w:r>
      <w:r w:rsidRPr="00BA327E">
        <w:rPr>
          <w:color w:val="313131"/>
          <w:spacing w:val="-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психофизического</w:t>
      </w:r>
      <w:r w:rsidRPr="00BA327E">
        <w:rPr>
          <w:color w:val="313131"/>
          <w:spacing w:val="-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развития</w:t>
      </w:r>
      <w:r w:rsidRPr="00BA327E">
        <w:rPr>
          <w:color w:val="313131"/>
          <w:spacing w:val="-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обучающихся</w:t>
      </w:r>
      <w:r w:rsidRPr="00BA327E">
        <w:rPr>
          <w:color w:val="313131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состояние</w:t>
      </w:r>
      <w:r w:rsidRPr="00BA327E">
        <w:rPr>
          <w:color w:val="313131"/>
          <w:spacing w:val="-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их</w:t>
      </w:r>
      <w:r w:rsidRPr="00BA327E">
        <w:rPr>
          <w:color w:val="313131"/>
          <w:w w:val="9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здоровья,</w:t>
      </w:r>
      <w:r w:rsidRPr="00BA327E">
        <w:rPr>
          <w:color w:val="424242"/>
          <w:spacing w:val="2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соблюдать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313131"/>
          <w:spacing w:val="-21"/>
          <w:sz w:val="24"/>
          <w:szCs w:val="24"/>
        </w:rPr>
        <w:t>с</w:t>
      </w:r>
      <w:r w:rsidRPr="00BA327E">
        <w:rPr>
          <w:color w:val="313131"/>
          <w:sz w:val="24"/>
          <w:szCs w:val="24"/>
        </w:rPr>
        <w:t>пециальные</w:t>
      </w:r>
      <w:r w:rsidRPr="00BA327E">
        <w:rPr>
          <w:color w:val="313131"/>
          <w:spacing w:val="1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условия,</w:t>
      </w:r>
      <w:r w:rsidRPr="00BA327E">
        <w:rPr>
          <w:color w:val="424242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необходим</w:t>
      </w:r>
      <w:r w:rsidRPr="00BA327E">
        <w:rPr>
          <w:color w:val="313131"/>
          <w:spacing w:val="1"/>
          <w:sz w:val="24"/>
          <w:szCs w:val="24"/>
        </w:rPr>
        <w:t>ь</w:t>
      </w:r>
      <w:r w:rsidRPr="00BA327E">
        <w:rPr>
          <w:color w:val="313131"/>
          <w:spacing w:val="-47"/>
          <w:sz w:val="24"/>
          <w:szCs w:val="24"/>
        </w:rPr>
        <w:t>1</w:t>
      </w:r>
      <w:r w:rsidRPr="00BA327E">
        <w:rPr>
          <w:color w:val="313131"/>
          <w:sz w:val="24"/>
          <w:szCs w:val="24"/>
        </w:rPr>
        <w:t>е</w:t>
      </w:r>
      <w:r w:rsidRPr="00BA327E">
        <w:rPr>
          <w:color w:val="313131"/>
          <w:spacing w:val="-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для</w:t>
      </w:r>
      <w:r w:rsidRPr="00BA327E">
        <w:rPr>
          <w:color w:val="313131"/>
          <w:spacing w:val="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получения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образования</w:t>
      </w:r>
      <w:r w:rsidRPr="00BA327E">
        <w:rPr>
          <w:color w:val="424242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лицами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4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ограниченными</w:t>
      </w:r>
      <w:r w:rsidRPr="00BA327E">
        <w:rPr>
          <w:color w:val="313131"/>
          <w:spacing w:val="2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возможностями</w:t>
      </w:r>
      <w:r w:rsidRPr="00BA327E">
        <w:rPr>
          <w:color w:val="313131"/>
          <w:spacing w:val="2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здоровья,</w:t>
      </w:r>
      <w:r w:rsidRPr="00BA327E">
        <w:rPr>
          <w:color w:val="424242"/>
          <w:spacing w:val="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взаимодействовать</w:t>
      </w:r>
      <w:r w:rsidRPr="00BA327E">
        <w:rPr>
          <w:color w:val="424242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 необходимости</w:t>
      </w:r>
      <w:r w:rsidRPr="00BA327E">
        <w:rPr>
          <w:color w:val="313131"/>
          <w:spacing w:val="-2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с</w:t>
      </w:r>
      <w:r w:rsidRPr="00BA327E">
        <w:rPr>
          <w:color w:val="424242"/>
          <w:spacing w:val="-4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медицинскими</w:t>
      </w:r>
      <w:r w:rsidRPr="00BA327E">
        <w:rPr>
          <w:color w:val="313131"/>
          <w:spacing w:val="-2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организациями;</w:t>
      </w:r>
    </w:p>
    <w:p w14:paraId="108A1D97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710"/>
        </w:tabs>
        <w:kinsoku w:val="0"/>
        <w:overflowPunct w:val="0"/>
        <w:spacing w:line="262" w:lineRule="exact"/>
        <w:ind w:left="709" w:hanging="570"/>
        <w:jc w:val="both"/>
        <w:rPr>
          <w:color w:val="000000"/>
          <w:sz w:val="24"/>
          <w:szCs w:val="24"/>
        </w:rPr>
      </w:pPr>
      <w:r w:rsidRPr="00BA327E">
        <w:rPr>
          <w:color w:val="313131"/>
          <w:w w:val="95"/>
          <w:sz w:val="24"/>
          <w:szCs w:val="24"/>
        </w:rPr>
        <w:t>систематически</w:t>
      </w:r>
      <w:r w:rsidRPr="00BA327E">
        <w:rPr>
          <w:color w:val="313131"/>
          <w:spacing w:val="31"/>
          <w:w w:val="95"/>
          <w:sz w:val="24"/>
          <w:szCs w:val="24"/>
        </w:rPr>
        <w:t xml:space="preserve"> </w:t>
      </w:r>
      <w:r w:rsidRPr="00BA327E">
        <w:rPr>
          <w:color w:val="313131"/>
          <w:spacing w:val="-3"/>
          <w:w w:val="95"/>
          <w:sz w:val="24"/>
          <w:szCs w:val="24"/>
        </w:rPr>
        <w:t xml:space="preserve">повышать </w:t>
      </w:r>
      <w:r w:rsidRPr="00BA327E">
        <w:rPr>
          <w:color w:val="313131"/>
          <w:spacing w:val="28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>свой</w:t>
      </w:r>
      <w:r w:rsidRPr="00BA327E">
        <w:rPr>
          <w:color w:val="313131"/>
          <w:spacing w:val="7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 xml:space="preserve">профессиональный </w:t>
      </w:r>
      <w:r w:rsidRPr="00BA327E">
        <w:rPr>
          <w:color w:val="313131"/>
          <w:spacing w:val="18"/>
          <w:w w:val="95"/>
          <w:sz w:val="24"/>
          <w:szCs w:val="24"/>
        </w:rPr>
        <w:t xml:space="preserve"> </w:t>
      </w:r>
      <w:r w:rsidRPr="00BA327E">
        <w:rPr>
          <w:color w:val="313131"/>
          <w:w w:val="95"/>
          <w:sz w:val="24"/>
          <w:szCs w:val="24"/>
        </w:rPr>
        <w:t>уровень;</w:t>
      </w:r>
    </w:p>
    <w:p w14:paraId="1D9DD83D" w14:textId="77777777" w:rsidR="00BA327E" w:rsidRPr="00BA327E" w:rsidRDefault="00BA327E" w:rsidP="00BA327E">
      <w:pPr>
        <w:pStyle w:val="a3"/>
        <w:numPr>
          <w:ilvl w:val="2"/>
          <w:numId w:val="29"/>
        </w:numPr>
        <w:tabs>
          <w:tab w:val="left" w:pos="813"/>
        </w:tabs>
        <w:kinsoku w:val="0"/>
        <w:overflowPunct w:val="0"/>
        <w:ind w:right="141" w:firstLine="14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проходить</w:t>
      </w:r>
      <w:r w:rsidRPr="00BA327E">
        <w:rPr>
          <w:color w:val="313131"/>
          <w:spacing w:val="3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аттестацию</w:t>
      </w:r>
      <w:r w:rsidRPr="00BA327E">
        <w:rPr>
          <w:color w:val="424242"/>
          <w:spacing w:val="2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соответствие</w:t>
      </w:r>
      <w:r w:rsidRPr="00BA327E">
        <w:rPr>
          <w:color w:val="313131"/>
          <w:spacing w:val="2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занимаемой</w:t>
      </w:r>
      <w:r w:rsidRPr="00BA327E">
        <w:rPr>
          <w:color w:val="424242"/>
          <w:spacing w:val="2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должности</w:t>
      </w:r>
      <w:r w:rsidRPr="00BA327E">
        <w:rPr>
          <w:color w:val="424242"/>
          <w:spacing w:val="3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1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порядке,</w:t>
      </w:r>
      <w:r w:rsidRPr="00BA327E">
        <w:rPr>
          <w:color w:val="313131"/>
          <w:w w:val="9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установленном</w:t>
      </w:r>
      <w:r w:rsidRPr="00BA327E">
        <w:rPr>
          <w:color w:val="313131"/>
          <w:spacing w:val="-2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законодательством</w:t>
      </w:r>
      <w:r w:rsidRPr="00BA327E">
        <w:rPr>
          <w:color w:val="424242"/>
          <w:spacing w:val="-2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</w:t>
      </w:r>
      <w:r w:rsidRPr="00BA327E">
        <w:rPr>
          <w:color w:val="313131"/>
          <w:spacing w:val="-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образовании;</w:t>
      </w:r>
    </w:p>
    <w:p w14:paraId="4B7D6058" w14:textId="77777777" w:rsidR="00BA327E" w:rsidRPr="00BA327E" w:rsidRDefault="00BA327E" w:rsidP="00BA327E">
      <w:pPr>
        <w:pStyle w:val="a3"/>
        <w:kinsoku w:val="0"/>
        <w:overflowPunct w:val="0"/>
        <w:ind w:left="132" w:right="131" w:firstLine="6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6.6.1О.</w:t>
      </w:r>
      <w:r w:rsidRPr="00BA327E">
        <w:rPr>
          <w:color w:val="313131"/>
          <w:spacing w:val="-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проходить</w:t>
      </w:r>
      <w:r w:rsidRPr="00BA327E">
        <w:rPr>
          <w:color w:val="313131"/>
          <w:spacing w:val="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1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соответствии</w:t>
      </w:r>
      <w:r w:rsidRPr="00BA327E">
        <w:rPr>
          <w:color w:val="313131"/>
          <w:spacing w:val="-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-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трудовым</w:t>
      </w:r>
      <w:r w:rsidRPr="00BA327E">
        <w:rPr>
          <w:color w:val="313131"/>
          <w:spacing w:val="-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законодательством</w:t>
      </w:r>
      <w:r w:rsidRPr="00BA327E">
        <w:rPr>
          <w:color w:val="313131"/>
          <w:spacing w:val="1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предварительные</w:t>
      </w:r>
      <w:r w:rsidRPr="00BA327E">
        <w:rPr>
          <w:color w:val="313131"/>
          <w:spacing w:val="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при</w:t>
      </w:r>
      <w:r w:rsidRPr="00BA327E">
        <w:rPr>
          <w:color w:val="313131"/>
          <w:spacing w:val="2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поступлении</w:t>
      </w:r>
      <w:r w:rsidRPr="00BA327E">
        <w:rPr>
          <w:color w:val="313131"/>
          <w:spacing w:val="1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</w:t>
      </w:r>
      <w:r w:rsidRPr="00BA327E">
        <w:rPr>
          <w:color w:val="313131"/>
          <w:spacing w:val="-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работу</w:t>
      </w:r>
      <w:r w:rsidRPr="00BA327E">
        <w:rPr>
          <w:color w:val="313131"/>
          <w:spacing w:val="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периодические</w:t>
      </w:r>
      <w:r w:rsidRPr="00BA327E">
        <w:rPr>
          <w:color w:val="313131"/>
          <w:spacing w:val="-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медицинские</w:t>
      </w:r>
      <w:r w:rsidRPr="00BA327E">
        <w:rPr>
          <w:color w:val="313131"/>
          <w:spacing w:val="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осмотры,</w:t>
      </w:r>
      <w:r w:rsidRPr="00BA327E">
        <w:rPr>
          <w:color w:val="313131"/>
          <w:spacing w:val="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а</w:t>
      </w:r>
      <w:r w:rsidRPr="00BA327E">
        <w:rPr>
          <w:color w:val="313131"/>
          <w:spacing w:val="-1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также</w:t>
      </w:r>
      <w:r w:rsidRPr="00BA327E">
        <w:rPr>
          <w:color w:val="313131"/>
          <w:spacing w:val="-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внеочередные</w:t>
      </w:r>
      <w:r w:rsidRPr="00BA327E">
        <w:rPr>
          <w:color w:val="313131"/>
          <w:w w:val="9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медицинские</w:t>
      </w:r>
      <w:r w:rsidRPr="00BA327E">
        <w:rPr>
          <w:color w:val="313131"/>
          <w:spacing w:val="-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осмотры</w:t>
      </w:r>
      <w:r w:rsidRPr="00BA327E">
        <w:rPr>
          <w:color w:val="313131"/>
          <w:spacing w:val="-2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соответствии</w:t>
      </w:r>
      <w:r w:rsidRPr="00BA327E">
        <w:rPr>
          <w:color w:val="313131"/>
          <w:spacing w:val="-2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с</w:t>
      </w:r>
      <w:r w:rsidRPr="00BA327E">
        <w:rPr>
          <w:color w:val="313131"/>
          <w:spacing w:val="-3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медицинскими</w:t>
      </w:r>
      <w:r w:rsidRPr="00BA327E">
        <w:rPr>
          <w:color w:val="313131"/>
          <w:spacing w:val="-2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рекомендациями;</w:t>
      </w:r>
    </w:p>
    <w:p w14:paraId="23E5F50D" w14:textId="77777777" w:rsidR="00BA327E" w:rsidRPr="00BA327E" w:rsidRDefault="00BA327E" w:rsidP="00BA327E">
      <w:pPr>
        <w:pStyle w:val="a3"/>
        <w:numPr>
          <w:ilvl w:val="2"/>
          <w:numId w:val="28"/>
        </w:numPr>
        <w:tabs>
          <w:tab w:val="left" w:pos="943"/>
        </w:tabs>
        <w:kinsoku w:val="0"/>
        <w:overflowPunct w:val="0"/>
        <w:ind w:right="134" w:firstLine="7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проходить</w:t>
      </w:r>
      <w:r w:rsidRPr="00BA327E">
        <w:rPr>
          <w:color w:val="313131"/>
          <w:spacing w:val="39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2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установленном</w:t>
      </w:r>
      <w:r w:rsidRPr="00BA327E">
        <w:rPr>
          <w:color w:val="424242"/>
          <w:spacing w:val="5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законодательством</w:t>
      </w:r>
      <w:r w:rsidRPr="00BA327E">
        <w:rPr>
          <w:color w:val="424242"/>
          <w:spacing w:val="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РФ</w:t>
      </w:r>
      <w:r w:rsidRPr="00BA327E">
        <w:rPr>
          <w:color w:val="31313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порядке</w:t>
      </w:r>
      <w:r w:rsidRPr="00BA327E">
        <w:rPr>
          <w:color w:val="313131"/>
          <w:spacing w:val="34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обучение</w:t>
      </w:r>
      <w:r w:rsidRPr="00BA327E">
        <w:rPr>
          <w:color w:val="313131"/>
          <w:spacing w:val="35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w w:val="10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проверку</w:t>
      </w:r>
      <w:r w:rsidRPr="00BA327E">
        <w:rPr>
          <w:color w:val="424242"/>
          <w:spacing w:val="-1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знаний</w:t>
      </w:r>
      <w:r w:rsidRPr="00BA327E">
        <w:rPr>
          <w:color w:val="424242"/>
          <w:spacing w:val="-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и</w:t>
      </w:r>
      <w:r w:rsidRPr="00BA327E">
        <w:rPr>
          <w:color w:val="313131"/>
          <w:spacing w:val="-2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навыков</w:t>
      </w:r>
      <w:r w:rsidRPr="00BA327E">
        <w:rPr>
          <w:color w:val="424242"/>
          <w:spacing w:val="-11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в</w:t>
      </w:r>
      <w:r w:rsidRPr="00BA327E">
        <w:rPr>
          <w:color w:val="313131"/>
          <w:spacing w:val="-18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области</w:t>
      </w:r>
      <w:r w:rsidRPr="00BA327E">
        <w:rPr>
          <w:color w:val="313131"/>
          <w:spacing w:val="-7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охраны</w:t>
      </w:r>
      <w:r w:rsidRPr="00BA327E">
        <w:rPr>
          <w:color w:val="313131"/>
          <w:spacing w:val="-1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труда;</w:t>
      </w:r>
    </w:p>
    <w:p w14:paraId="47F6A879" w14:textId="77777777" w:rsidR="00BA327E" w:rsidRPr="00BA327E" w:rsidRDefault="00BA327E" w:rsidP="00BA327E">
      <w:pPr>
        <w:pStyle w:val="a3"/>
        <w:numPr>
          <w:ilvl w:val="2"/>
          <w:numId w:val="28"/>
        </w:numPr>
        <w:tabs>
          <w:tab w:val="left" w:pos="826"/>
        </w:tabs>
        <w:kinsoku w:val="0"/>
        <w:overflowPunct w:val="0"/>
        <w:ind w:left="825" w:hanging="693"/>
        <w:jc w:val="both"/>
        <w:rPr>
          <w:color w:val="000000"/>
          <w:sz w:val="24"/>
          <w:szCs w:val="24"/>
        </w:rPr>
      </w:pPr>
      <w:r w:rsidRPr="00BA327E">
        <w:rPr>
          <w:color w:val="313131"/>
          <w:sz w:val="24"/>
          <w:szCs w:val="24"/>
        </w:rPr>
        <w:t>соблюдат</w:t>
      </w:r>
      <w:r w:rsidRPr="00BA327E">
        <w:rPr>
          <w:color w:val="313131"/>
          <w:spacing w:val="13"/>
          <w:sz w:val="24"/>
          <w:szCs w:val="24"/>
        </w:rPr>
        <w:t xml:space="preserve">ь </w:t>
      </w:r>
      <w:r w:rsidRPr="00BA327E">
        <w:rPr>
          <w:color w:val="313131"/>
          <w:spacing w:val="14"/>
          <w:sz w:val="24"/>
          <w:szCs w:val="24"/>
        </w:rPr>
        <w:t>у</w:t>
      </w:r>
      <w:r w:rsidRPr="00BA327E">
        <w:rPr>
          <w:color w:val="313131"/>
          <w:sz w:val="24"/>
          <w:szCs w:val="24"/>
        </w:rPr>
        <w:t>став</w:t>
      </w:r>
      <w:r w:rsidRPr="00BA327E">
        <w:rPr>
          <w:color w:val="313131"/>
          <w:spacing w:val="-40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образовательной</w:t>
      </w:r>
      <w:r w:rsidRPr="00BA327E">
        <w:rPr>
          <w:color w:val="313131"/>
          <w:spacing w:val="-32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организации,</w:t>
      </w:r>
      <w:r w:rsidRPr="00BA327E">
        <w:rPr>
          <w:color w:val="313131"/>
          <w:spacing w:val="-36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настоящие</w:t>
      </w:r>
      <w:r w:rsidRPr="00BA327E">
        <w:rPr>
          <w:color w:val="313131"/>
          <w:spacing w:val="-33"/>
          <w:sz w:val="24"/>
          <w:szCs w:val="24"/>
        </w:rPr>
        <w:t xml:space="preserve"> </w:t>
      </w:r>
      <w:r w:rsidRPr="00BA327E">
        <w:rPr>
          <w:color w:val="313131"/>
          <w:sz w:val="24"/>
          <w:szCs w:val="24"/>
        </w:rPr>
        <w:t>Правила;</w:t>
      </w:r>
    </w:p>
    <w:p w14:paraId="5CA9FF00" w14:textId="77777777" w:rsidR="00BA327E" w:rsidRPr="00BA327E" w:rsidRDefault="00BA327E" w:rsidP="00BA327E">
      <w:pPr>
        <w:pStyle w:val="a3"/>
        <w:numPr>
          <w:ilvl w:val="2"/>
          <w:numId w:val="28"/>
        </w:numPr>
        <w:tabs>
          <w:tab w:val="left" w:pos="826"/>
        </w:tabs>
        <w:kinsoku w:val="0"/>
        <w:overflowPunct w:val="0"/>
        <w:ind w:left="825" w:hanging="693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60" w:right="1380" w:bottom="280" w:left="1680" w:header="720" w:footer="720" w:gutter="0"/>
          <w:cols w:space="720" w:equalWidth="0">
            <w:col w:w="8860"/>
          </w:cols>
          <w:noEndnote/>
        </w:sectPr>
      </w:pPr>
    </w:p>
    <w:p w14:paraId="00A88310" w14:textId="77777777" w:rsidR="00BA327E" w:rsidRPr="00BA327E" w:rsidRDefault="00BA327E" w:rsidP="00BA327E">
      <w:pPr>
        <w:pStyle w:val="a3"/>
        <w:numPr>
          <w:ilvl w:val="2"/>
          <w:numId w:val="28"/>
        </w:numPr>
        <w:tabs>
          <w:tab w:val="left" w:pos="840"/>
        </w:tabs>
        <w:kinsoku w:val="0"/>
        <w:overflowPunct w:val="0"/>
        <w:spacing w:before="50" w:line="242" w:lineRule="auto"/>
        <w:ind w:left="111" w:right="123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lastRenderedPageBreak/>
        <w:t>при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осуществлении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академических</w:t>
      </w:r>
      <w:r w:rsidRPr="00BA327E">
        <w:rPr>
          <w:color w:val="333333"/>
          <w:spacing w:val="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свобод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соблюдать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права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свободы</w:t>
      </w:r>
      <w:r w:rsidRPr="00BA327E">
        <w:rPr>
          <w:color w:val="333333"/>
          <w:w w:val="9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других</w:t>
      </w:r>
      <w:r w:rsidRPr="00BA327E">
        <w:rPr>
          <w:color w:val="424242"/>
          <w:spacing w:val="-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участников</w:t>
      </w:r>
      <w:r w:rsidRPr="00BA327E">
        <w:rPr>
          <w:color w:val="333333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образовательных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отношений,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требования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законодательства</w:t>
      </w:r>
      <w:r w:rsidRPr="00BA327E">
        <w:rPr>
          <w:color w:val="424242"/>
          <w:spacing w:val="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РФ,</w:t>
      </w:r>
      <w:r w:rsidRPr="00BA327E">
        <w:rPr>
          <w:color w:val="333333"/>
          <w:w w:val="9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нормы</w:t>
      </w:r>
      <w:r w:rsidRPr="00BA327E">
        <w:rPr>
          <w:color w:val="333333"/>
          <w:spacing w:val="-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профессиональной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этики</w:t>
      </w:r>
      <w:r w:rsidRPr="00BA327E">
        <w:rPr>
          <w:color w:val="424242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работников,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закрепленные</w:t>
      </w:r>
      <w:r w:rsidRPr="00BA327E">
        <w:rPr>
          <w:color w:val="424242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w w:val="106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локальных</w:t>
      </w:r>
      <w:r w:rsidRPr="00BA327E">
        <w:rPr>
          <w:color w:val="333333"/>
          <w:spacing w:val="46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актах</w:t>
      </w:r>
      <w:r w:rsidRPr="00BA327E">
        <w:rPr>
          <w:color w:val="333333"/>
          <w:spacing w:val="32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 xml:space="preserve">образовательной </w:t>
      </w:r>
      <w:r w:rsidRPr="00BA327E">
        <w:rPr>
          <w:color w:val="333333"/>
          <w:spacing w:val="7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организации;</w:t>
      </w:r>
    </w:p>
    <w:p w14:paraId="5BB8AB0B" w14:textId="77777777" w:rsidR="00BA327E" w:rsidRPr="00BA327E" w:rsidRDefault="00BA327E" w:rsidP="00BA327E">
      <w:pPr>
        <w:pStyle w:val="a3"/>
        <w:numPr>
          <w:ilvl w:val="2"/>
          <w:numId w:val="28"/>
        </w:numPr>
        <w:tabs>
          <w:tab w:val="left" w:pos="861"/>
        </w:tabs>
        <w:kinsoku w:val="0"/>
        <w:overflowPunct w:val="0"/>
        <w:spacing w:before="4" w:line="243" w:lineRule="auto"/>
        <w:ind w:left="111" w:right="142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использовать</w:t>
      </w:r>
      <w:r w:rsidRPr="00BA327E">
        <w:rPr>
          <w:color w:val="333333"/>
          <w:spacing w:val="3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личные</w:t>
      </w:r>
      <w:r w:rsidRPr="00BA327E">
        <w:rPr>
          <w:color w:val="333333"/>
          <w:spacing w:val="3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мобильные</w:t>
      </w:r>
      <w:r w:rsidRPr="00BA327E">
        <w:rPr>
          <w:color w:val="333333"/>
          <w:spacing w:val="3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устройства</w:t>
      </w:r>
      <w:r w:rsidRPr="00BA327E">
        <w:rPr>
          <w:color w:val="424242"/>
          <w:spacing w:val="3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территории</w:t>
      </w:r>
      <w:r w:rsidRPr="00BA327E">
        <w:rPr>
          <w:color w:val="333333"/>
          <w:spacing w:val="4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только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>в</w:t>
      </w:r>
      <w:r w:rsidRPr="00BA327E">
        <w:rPr>
          <w:color w:val="1C1C1C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беззвучном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режиме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отключенной</w:t>
      </w:r>
      <w:r w:rsidRPr="00BA327E">
        <w:rPr>
          <w:color w:val="333333"/>
          <w:spacing w:val="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вибрацией, не</w:t>
      </w:r>
      <w:r w:rsidRPr="00BA327E">
        <w:rPr>
          <w:color w:val="333333"/>
          <w:spacing w:val="30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>использовать</w:t>
      </w:r>
      <w:r w:rsidRPr="00BA327E">
        <w:rPr>
          <w:color w:val="1C1C1C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мобильные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средства связи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процессе</w:t>
      </w:r>
      <w:r w:rsidRPr="00BA327E">
        <w:rPr>
          <w:color w:val="333333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обучения.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Использование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мобильных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устройств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424242"/>
          <w:spacing w:val="-5"/>
          <w:sz w:val="24"/>
          <w:szCs w:val="24"/>
        </w:rPr>
        <w:t>с</w:t>
      </w:r>
      <w:r w:rsidRPr="00BA327E">
        <w:rPr>
          <w:color w:val="424242"/>
          <w:spacing w:val="-6"/>
          <w:sz w:val="24"/>
          <w:szCs w:val="24"/>
        </w:rPr>
        <w:t>вязи</w:t>
      </w:r>
      <w:r w:rsidRPr="00BA327E">
        <w:rPr>
          <w:color w:val="424242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во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время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образовательного</w:t>
      </w:r>
      <w:r w:rsidRPr="00BA327E">
        <w:rPr>
          <w:color w:val="333333"/>
          <w:spacing w:val="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процесса</w:t>
      </w:r>
      <w:r w:rsidRPr="00BA327E">
        <w:rPr>
          <w:color w:val="333333"/>
          <w:spacing w:val="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допускается</w:t>
      </w:r>
      <w:r w:rsidRPr="00BA327E">
        <w:rPr>
          <w:color w:val="333333"/>
          <w:spacing w:val="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только</w:t>
      </w:r>
      <w:r w:rsidRPr="00BA327E">
        <w:rPr>
          <w:color w:val="333333"/>
          <w:spacing w:val="2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в</w:t>
      </w:r>
      <w:r w:rsidRPr="00BA327E">
        <w:rPr>
          <w:color w:val="424242"/>
          <w:spacing w:val="1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случае</w:t>
      </w:r>
      <w:r w:rsidRPr="00BA327E">
        <w:rPr>
          <w:color w:val="333333"/>
          <w:spacing w:val="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поступления</w:t>
      </w:r>
      <w:r w:rsidRPr="00BA327E">
        <w:rPr>
          <w:color w:val="333333"/>
          <w:spacing w:val="21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сообщения</w:t>
      </w:r>
      <w:r w:rsidRPr="00BA327E">
        <w:rPr>
          <w:color w:val="424242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</w:t>
      </w:r>
      <w:r w:rsidRPr="00BA327E">
        <w:rPr>
          <w:color w:val="333333"/>
          <w:spacing w:val="-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руководства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(руководителя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его</w:t>
      </w:r>
      <w:r w:rsidRPr="00BA327E">
        <w:rPr>
          <w:color w:val="333333"/>
          <w:spacing w:val="-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заместителя)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или</w:t>
      </w:r>
      <w:r w:rsidRPr="00BA327E">
        <w:rPr>
          <w:color w:val="333333"/>
          <w:spacing w:val="-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срочного</w:t>
      </w:r>
      <w:r w:rsidRPr="00BA327E">
        <w:rPr>
          <w:color w:val="333333"/>
          <w:w w:val="9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сообщения</w:t>
      </w:r>
      <w:r w:rsidRPr="00BA327E">
        <w:rPr>
          <w:color w:val="333333"/>
          <w:spacing w:val="-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от</w:t>
      </w:r>
      <w:r w:rsidRPr="00BA327E">
        <w:rPr>
          <w:color w:val="424242"/>
          <w:spacing w:val="-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родителя</w:t>
      </w:r>
      <w:r w:rsidRPr="00BA327E">
        <w:rPr>
          <w:color w:val="333333"/>
          <w:spacing w:val="-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(законного</w:t>
      </w:r>
      <w:r w:rsidRPr="00BA327E">
        <w:rPr>
          <w:color w:val="424242"/>
          <w:spacing w:val="-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представителя)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обучающегося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spacing w:val="-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угрозы</w:t>
      </w:r>
      <w:r w:rsidRPr="00BA327E">
        <w:rPr>
          <w:color w:val="333333"/>
          <w:w w:val="9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жизни</w:t>
      </w:r>
      <w:r w:rsidRPr="00BA327E">
        <w:rPr>
          <w:color w:val="333333"/>
          <w:spacing w:val="-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или</w:t>
      </w:r>
      <w:r w:rsidRPr="00BA327E">
        <w:rPr>
          <w:color w:val="333333"/>
          <w:spacing w:val="-2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здо</w:t>
      </w:r>
      <w:r w:rsidRPr="00BA327E">
        <w:rPr>
          <w:color w:val="1C1C1C"/>
          <w:sz w:val="24"/>
          <w:szCs w:val="24"/>
        </w:rPr>
        <w:t>ровья</w:t>
      </w:r>
      <w:r w:rsidRPr="00BA327E">
        <w:rPr>
          <w:color w:val="1C1C1C"/>
          <w:spacing w:val="-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обучающихся,</w:t>
      </w:r>
      <w:r w:rsidRPr="00BA327E">
        <w:rPr>
          <w:color w:val="333333"/>
          <w:spacing w:val="-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иных</w:t>
      </w:r>
      <w:r w:rsidRPr="00BA327E">
        <w:rPr>
          <w:color w:val="333333"/>
          <w:spacing w:val="-2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экстренных</w:t>
      </w:r>
      <w:r w:rsidRPr="00BA327E">
        <w:rPr>
          <w:color w:val="424242"/>
          <w:spacing w:val="-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случаях.</w:t>
      </w:r>
    </w:p>
    <w:p w14:paraId="5686A19C" w14:textId="77777777" w:rsidR="00BA327E" w:rsidRPr="00BA327E" w:rsidRDefault="00BA327E" w:rsidP="00BA327E">
      <w:pPr>
        <w:pStyle w:val="a3"/>
        <w:numPr>
          <w:ilvl w:val="2"/>
          <w:numId w:val="28"/>
        </w:numPr>
        <w:tabs>
          <w:tab w:val="left" w:pos="806"/>
        </w:tabs>
        <w:kinsoku w:val="0"/>
        <w:overflowPunct w:val="0"/>
        <w:spacing w:before="3"/>
        <w:ind w:left="805" w:hanging="68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 xml:space="preserve">исполнять </w:t>
      </w:r>
      <w:r w:rsidRPr="00BA327E">
        <w:rPr>
          <w:color w:val="333333"/>
          <w:spacing w:val="-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иные</w:t>
      </w:r>
      <w:r w:rsidRPr="00BA327E">
        <w:rPr>
          <w:color w:val="333333"/>
          <w:spacing w:val="-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обязанности,</w:t>
      </w:r>
      <w:r w:rsidRPr="00BA327E">
        <w:rPr>
          <w:color w:val="333333"/>
          <w:spacing w:val="-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предусмотренные</w:t>
      </w:r>
      <w:r w:rsidRPr="00BA327E">
        <w:rPr>
          <w:color w:val="333333"/>
          <w:spacing w:val="-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Федеральными</w:t>
      </w:r>
      <w:r w:rsidRPr="00BA327E">
        <w:rPr>
          <w:color w:val="333333"/>
          <w:spacing w:val="-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законами.</w:t>
      </w:r>
    </w:p>
    <w:p w14:paraId="05F2B019" w14:textId="77777777" w:rsidR="00BA327E" w:rsidRPr="00BA327E" w:rsidRDefault="00BA327E" w:rsidP="00BA327E">
      <w:pPr>
        <w:pStyle w:val="a3"/>
        <w:numPr>
          <w:ilvl w:val="1"/>
          <w:numId w:val="27"/>
        </w:numPr>
        <w:tabs>
          <w:tab w:val="left" w:pos="517"/>
        </w:tabs>
        <w:kinsoku w:val="0"/>
        <w:overflowPunct w:val="0"/>
        <w:spacing w:line="246" w:lineRule="auto"/>
        <w:ind w:right="128" w:firstLine="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Работники</w:t>
      </w:r>
      <w:r w:rsidRPr="00BA327E">
        <w:rPr>
          <w:color w:val="333333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освобождаются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работы</w:t>
      </w:r>
      <w:r w:rsidRPr="00BA327E">
        <w:rPr>
          <w:color w:val="333333"/>
          <w:spacing w:val="2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для</w:t>
      </w:r>
      <w:r w:rsidRPr="00BA327E">
        <w:rPr>
          <w:color w:val="424242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прохождения</w:t>
      </w:r>
      <w:r w:rsidRPr="00BA327E">
        <w:rPr>
          <w:color w:val="333333"/>
          <w:spacing w:val="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диспансеризации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 основании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письменного</w:t>
      </w:r>
      <w:r w:rsidRPr="00BA327E">
        <w:rPr>
          <w:color w:val="333333"/>
          <w:spacing w:val="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заявления</w:t>
      </w:r>
      <w:r w:rsidRPr="00BA327E">
        <w:rPr>
          <w:color w:val="424242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-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имя</w:t>
      </w:r>
      <w:r w:rsidRPr="00BA327E">
        <w:rPr>
          <w:color w:val="333333"/>
          <w:spacing w:val="-8"/>
          <w:sz w:val="24"/>
          <w:szCs w:val="24"/>
        </w:rPr>
        <w:t xml:space="preserve">  </w:t>
      </w:r>
      <w:r w:rsidRPr="00BA327E">
        <w:rPr>
          <w:color w:val="424242"/>
          <w:sz w:val="24"/>
          <w:szCs w:val="24"/>
        </w:rPr>
        <w:t>заведующего</w:t>
      </w:r>
      <w:r w:rsidRPr="00BA327E">
        <w:rPr>
          <w:color w:val="424242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согласованного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непосредственным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руководителем</w:t>
      </w:r>
      <w:r w:rsidRPr="00BA327E">
        <w:rPr>
          <w:color w:val="333333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или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лицом,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временно</w:t>
      </w:r>
      <w:r w:rsidRPr="00BA327E">
        <w:rPr>
          <w:color w:val="333333"/>
          <w:w w:val="9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исполняющим</w:t>
      </w:r>
      <w:r w:rsidRPr="00BA327E">
        <w:rPr>
          <w:color w:val="333333"/>
          <w:spacing w:val="-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его</w:t>
      </w:r>
      <w:r w:rsidRPr="00BA327E">
        <w:rPr>
          <w:color w:val="333333"/>
          <w:spacing w:val="-3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обязанности.</w:t>
      </w:r>
      <w:r w:rsidRPr="00BA327E">
        <w:rPr>
          <w:color w:val="333333"/>
          <w:spacing w:val="-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Согласованное</w:t>
      </w:r>
      <w:r w:rsidRPr="00BA327E">
        <w:rPr>
          <w:color w:val="333333"/>
          <w:spacing w:val="-3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заявление</w:t>
      </w:r>
      <w:r w:rsidRPr="00BA327E">
        <w:rPr>
          <w:color w:val="424242"/>
          <w:spacing w:val="-3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подают</w:t>
      </w:r>
      <w:r w:rsidRPr="00BA327E">
        <w:rPr>
          <w:color w:val="333333"/>
          <w:spacing w:val="-3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делопроизводителю.</w:t>
      </w:r>
    </w:p>
    <w:p w14:paraId="4A5A5B11" w14:textId="77777777" w:rsidR="00BA327E" w:rsidRPr="00BA327E" w:rsidRDefault="00BA327E" w:rsidP="00BA327E">
      <w:pPr>
        <w:pStyle w:val="a3"/>
        <w:numPr>
          <w:ilvl w:val="2"/>
          <w:numId w:val="27"/>
        </w:numPr>
        <w:tabs>
          <w:tab w:val="left" w:pos="833"/>
        </w:tabs>
        <w:kinsoku w:val="0"/>
        <w:overflowPunct w:val="0"/>
        <w:ind w:right="145" w:firstLine="14"/>
        <w:jc w:val="both"/>
        <w:rPr>
          <w:color w:val="000000"/>
          <w:sz w:val="24"/>
          <w:szCs w:val="24"/>
        </w:rPr>
      </w:pPr>
      <w:r w:rsidRPr="00BA327E">
        <w:rPr>
          <w:color w:val="424242"/>
          <w:sz w:val="24"/>
          <w:szCs w:val="24"/>
        </w:rPr>
        <w:t>Если</w:t>
      </w:r>
      <w:r w:rsidRPr="00BA327E">
        <w:rPr>
          <w:color w:val="424242"/>
          <w:spacing w:val="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заведующий</w:t>
      </w:r>
      <w:r w:rsidRPr="00BA327E">
        <w:rPr>
          <w:color w:val="424242"/>
          <w:spacing w:val="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</w:t>
      </w:r>
      <w:r w:rsidRPr="00BA327E">
        <w:rPr>
          <w:color w:val="333333"/>
          <w:spacing w:val="5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согласится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4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датой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освобождения</w:t>
      </w:r>
      <w:r w:rsidRPr="00BA327E">
        <w:rPr>
          <w:color w:val="333333"/>
          <w:spacing w:val="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</w:t>
      </w:r>
      <w:r w:rsidRPr="00BA327E">
        <w:rPr>
          <w:color w:val="333333"/>
          <w:spacing w:val="51"/>
          <w:sz w:val="24"/>
          <w:szCs w:val="24"/>
        </w:rPr>
        <w:t xml:space="preserve"> </w:t>
      </w:r>
      <w:r w:rsidRPr="00BA327E">
        <w:rPr>
          <w:color w:val="1C1C1C"/>
          <w:spacing w:val="2"/>
          <w:sz w:val="24"/>
          <w:szCs w:val="24"/>
        </w:rPr>
        <w:t>работы</w:t>
      </w:r>
      <w:r w:rsidRPr="00BA327E">
        <w:rPr>
          <w:color w:val="424242"/>
          <w:spacing w:val="1"/>
          <w:sz w:val="24"/>
          <w:szCs w:val="24"/>
        </w:rPr>
        <w:t>,</w:t>
      </w:r>
      <w:r w:rsidRPr="00BA327E">
        <w:rPr>
          <w:color w:val="424242"/>
          <w:spacing w:val="4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указанной</w:t>
      </w:r>
      <w:r w:rsidRPr="00BA327E">
        <w:rPr>
          <w:color w:val="424242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заявлении,</w:t>
      </w:r>
      <w:r w:rsidRPr="00BA327E">
        <w:rPr>
          <w:color w:val="424242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работнику</w:t>
      </w:r>
      <w:r w:rsidRPr="00BA327E">
        <w:rPr>
          <w:color w:val="333333"/>
          <w:spacing w:val="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предлагают</w:t>
      </w:r>
      <w:r w:rsidRPr="00BA327E">
        <w:rPr>
          <w:color w:val="333333"/>
          <w:spacing w:val="1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выбрать</w:t>
      </w:r>
      <w:r w:rsidRPr="00BA327E">
        <w:rPr>
          <w:color w:val="333333"/>
          <w:spacing w:val="23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другую</w:t>
      </w:r>
      <w:r w:rsidRPr="00BA327E">
        <w:rPr>
          <w:color w:val="424242"/>
          <w:spacing w:val="-1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дату.</w:t>
      </w:r>
    </w:p>
    <w:p w14:paraId="0764668F" w14:textId="77777777" w:rsidR="00BA327E" w:rsidRPr="00BA327E" w:rsidRDefault="00BA327E" w:rsidP="00BA327E">
      <w:pPr>
        <w:pStyle w:val="a3"/>
        <w:numPr>
          <w:ilvl w:val="2"/>
          <w:numId w:val="27"/>
        </w:numPr>
        <w:tabs>
          <w:tab w:val="left" w:pos="723"/>
        </w:tabs>
        <w:kinsoku w:val="0"/>
        <w:overflowPunct w:val="0"/>
        <w:spacing w:before="8" w:line="258" w:lineRule="exact"/>
        <w:ind w:left="118" w:right="153" w:firstLine="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Результаты</w:t>
      </w:r>
      <w:r w:rsidRPr="00BA327E">
        <w:rPr>
          <w:color w:val="333333"/>
          <w:spacing w:val="-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рассмотрения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заявления</w:t>
      </w:r>
      <w:r w:rsidRPr="00BA327E">
        <w:rPr>
          <w:color w:val="424242"/>
          <w:spacing w:val="-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заведующий</w:t>
      </w:r>
      <w:r w:rsidRPr="00BA327E">
        <w:rPr>
          <w:color w:val="424242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лицо,</w:t>
      </w:r>
      <w:r w:rsidRPr="00BA327E">
        <w:rPr>
          <w:color w:val="424242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его</w:t>
      </w:r>
      <w:r w:rsidRPr="00BA327E">
        <w:rPr>
          <w:color w:val="333333"/>
          <w:spacing w:val="-2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заменяющее,</w:t>
      </w:r>
      <w:r w:rsidRPr="00BA327E">
        <w:rPr>
          <w:color w:val="424242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оформляют</w:t>
      </w:r>
      <w:r w:rsidRPr="00BA327E">
        <w:rPr>
          <w:color w:val="333333"/>
          <w:spacing w:val="-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виде</w:t>
      </w:r>
      <w:r w:rsidRPr="00BA327E">
        <w:rPr>
          <w:color w:val="333333"/>
          <w:spacing w:val="-3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резолюции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заявлении.</w:t>
      </w:r>
    </w:p>
    <w:p w14:paraId="31BF2516" w14:textId="77777777" w:rsidR="00BA327E" w:rsidRPr="00BA327E" w:rsidRDefault="00BA327E" w:rsidP="00BA327E">
      <w:pPr>
        <w:pStyle w:val="a3"/>
        <w:numPr>
          <w:ilvl w:val="2"/>
          <w:numId w:val="27"/>
        </w:numPr>
        <w:tabs>
          <w:tab w:val="left" w:pos="723"/>
        </w:tabs>
        <w:kinsoku w:val="0"/>
        <w:overflowPunct w:val="0"/>
        <w:spacing w:before="8" w:line="258" w:lineRule="exact"/>
        <w:ind w:left="118" w:right="153" w:firstLine="7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40" w:right="1400" w:bottom="280" w:left="1680" w:header="720" w:footer="720" w:gutter="0"/>
          <w:cols w:space="720" w:equalWidth="0">
            <w:col w:w="8840"/>
          </w:cols>
          <w:noEndnote/>
        </w:sectPr>
      </w:pPr>
    </w:p>
    <w:p w14:paraId="0CFE8C1F" w14:textId="77777777" w:rsidR="00BA327E" w:rsidRPr="00BA327E" w:rsidRDefault="00BA327E" w:rsidP="00BA327E">
      <w:pPr>
        <w:pStyle w:val="a3"/>
        <w:numPr>
          <w:ilvl w:val="2"/>
          <w:numId w:val="27"/>
        </w:numPr>
        <w:tabs>
          <w:tab w:val="left" w:pos="785"/>
        </w:tabs>
        <w:kinsoku w:val="0"/>
        <w:overflowPunct w:val="0"/>
        <w:spacing w:line="244" w:lineRule="auto"/>
        <w:ind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Работник</w:t>
      </w:r>
      <w:r w:rsidRPr="00BA327E">
        <w:rPr>
          <w:color w:val="333333"/>
          <w:spacing w:val="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должен</w:t>
      </w:r>
      <w:r w:rsidRPr="00BA327E">
        <w:rPr>
          <w:color w:val="424242"/>
          <w:spacing w:val="5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представить </w:t>
      </w:r>
      <w:r w:rsidRPr="00BA327E">
        <w:rPr>
          <w:color w:val="424242"/>
          <w:sz w:val="24"/>
          <w:szCs w:val="24"/>
        </w:rPr>
        <w:t>дело</w:t>
      </w:r>
      <w:r w:rsidRPr="00BA327E">
        <w:rPr>
          <w:color w:val="1C1C1C"/>
          <w:sz w:val="24"/>
          <w:szCs w:val="24"/>
        </w:rPr>
        <w:t>производителю</w:t>
      </w:r>
      <w:r w:rsidRPr="00BA327E">
        <w:rPr>
          <w:color w:val="1C1C1C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справку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</w:t>
      </w:r>
      <w:r w:rsidRPr="00BA327E">
        <w:rPr>
          <w:color w:val="333333"/>
          <w:spacing w:val="24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подтверждающую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прохождение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диспансеризации</w:t>
      </w:r>
      <w:r w:rsidRPr="00BA327E">
        <w:rPr>
          <w:color w:val="333333"/>
          <w:spacing w:val="5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w w:val="10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освобождения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</w:t>
      </w:r>
      <w:r w:rsidRPr="00BA327E">
        <w:rPr>
          <w:color w:val="333333"/>
          <w:spacing w:val="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работы</w:t>
      </w:r>
      <w:r w:rsidRPr="00BA327E">
        <w:rPr>
          <w:color w:val="333333"/>
          <w:spacing w:val="5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</w:t>
      </w:r>
      <w:r w:rsidRPr="00BA327E">
        <w:rPr>
          <w:color w:val="333333"/>
          <w:spacing w:val="3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позднее</w:t>
      </w:r>
      <w:r w:rsidRPr="00BA327E">
        <w:rPr>
          <w:color w:val="333333"/>
          <w:spacing w:val="4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трех</w:t>
      </w:r>
      <w:r w:rsidRPr="00BA327E">
        <w:rPr>
          <w:color w:val="333333"/>
          <w:spacing w:val="5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рабочих</w:t>
      </w:r>
      <w:r w:rsidRPr="00BA327E">
        <w:rPr>
          <w:color w:val="333333"/>
          <w:spacing w:val="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дней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дня</w:t>
      </w:r>
      <w:r w:rsidRPr="00BA327E">
        <w:rPr>
          <w:color w:val="333333"/>
          <w:w w:val="10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диспансеризации.</w:t>
      </w:r>
    </w:p>
    <w:p w14:paraId="1C522D8C" w14:textId="77777777" w:rsidR="00BA327E" w:rsidRPr="00BA327E" w:rsidRDefault="00BA327E" w:rsidP="00BA327E">
      <w:pPr>
        <w:pStyle w:val="a3"/>
        <w:kinsoku w:val="0"/>
        <w:overflowPunct w:val="0"/>
        <w:spacing w:line="249" w:lineRule="exact"/>
        <w:ind w:left="195" w:hanging="97"/>
        <w:jc w:val="both"/>
        <w:rPr>
          <w:color w:val="000000"/>
          <w:sz w:val="24"/>
          <w:szCs w:val="24"/>
        </w:rPr>
      </w:pPr>
      <w:r w:rsidRPr="00BA327E">
        <w:rPr>
          <w:sz w:val="24"/>
          <w:szCs w:val="24"/>
        </w:rPr>
        <w:br w:type="column"/>
      </w:r>
      <w:r w:rsidRPr="00BA327E">
        <w:rPr>
          <w:color w:val="333333"/>
          <w:sz w:val="24"/>
          <w:szCs w:val="24"/>
        </w:rPr>
        <w:t>медицинской</w:t>
      </w:r>
    </w:p>
    <w:p w14:paraId="17AA14C0" w14:textId="77777777" w:rsidR="00BA327E" w:rsidRPr="00BA327E" w:rsidRDefault="00BA327E" w:rsidP="00BA327E">
      <w:pPr>
        <w:pStyle w:val="a3"/>
        <w:tabs>
          <w:tab w:val="left" w:pos="895"/>
        </w:tabs>
        <w:kinsoku w:val="0"/>
        <w:overflowPunct w:val="0"/>
        <w:spacing w:before="7"/>
        <w:ind w:left="98" w:right="127" w:firstLine="96"/>
        <w:jc w:val="both"/>
        <w:rPr>
          <w:color w:val="000000"/>
          <w:sz w:val="24"/>
          <w:szCs w:val="24"/>
        </w:rPr>
      </w:pPr>
      <w:r w:rsidRPr="00BA327E">
        <w:rPr>
          <w:color w:val="424242"/>
          <w:sz w:val="24"/>
          <w:szCs w:val="24"/>
        </w:rPr>
        <w:t>день</w:t>
      </w:r>
      <w:r w:rsidRPr="00BA327E">
        <w:rPr>
          <w:color w:val="424242"/>
          <w:sz w:val="24"/>
          <w:szCs w:val="24"/>
        </w:rPr>
        <w:tab/>
      </w:r>
      <w:r w:rsidRPr="00BA327E">
        <w:rPr>
          <w:color w:val="424242"/>
          <w:w w:val="95"/>
          <w:sz w:val="24"/>
          <w:szCs w:val="24"/>
        </w:rPr>
        <w:t>(дни)</w:t>
      </w:r>
      <w:r w:rsidRPr="00BA327E">
        <w:rPr>
          <w:color w:val="424242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прохождения</w:t>
      </w:r>
    </w:p>
    <w:p w14:paraId="72EAC8C3" w14:textId="77777777" w:rsidR="00BA327E" w:rsidRPr="00BA327E" w:rsidRDefault="00BA327E" w:rsidP="00BA327E">
      <w:pPr>
        <w:pStyle w:val="a3"/>
        <w:tabs>
          <w:tab w:val="left" w:pos="895"/>
        </w:tabs>
        <w:kinsoku w:val="0"/>
        <w:overflowPunct w:val="0"/>
        <w:spacing w:before="7"/>
        <w:ind w:left="98" w:right="127" w:firstLine="96"/>
        <w:jc w:val="both"/>
        <w:rPr>
          <w:color w:val="000000"/>
          <w:sz w:val="24"/>
          <w:szCs w:val="24"/>
        </w:rPr>
        <w:sectPr w:rsidR="00BA327E" w:rsidRPr="00BA327E">
          <w:type w:val="continuous"/>
          <w:pgSz w:w="11920" w:h="16850"/>
          <w:pgMar w:top="1420" w:right="1400" w:bottom="280" w:left="1680" w:header="720" w:footer="720" w:gutter="0"/>
          <w:cols w:num="2" w:space="720" w:equalWidth="0">
            <w:col w:w="7251" w:space="40"/>
            <w:col w:w="1549"/>
          </w:cols>
          <w:noEndnote/>
        </w:sectPr>
      </w:pPr>
    </w:p>
    <w:p w14:paraId="3424D7D4" w14:textId="77777777" w:rsidR="00BA327E" w:rsidRPr="00BA327E" w:rsidRDefault="00BA327E" w:rsidP="00BA327E">
      <w:pPr>
        <w:pStyle w:val="a3"/>
        <w:kinsoku w:val="0"/>
        <w:overflowPunct w:val="0"/>
        <w:spacing w:line="242" w:lineRule="auto"/>
        <w:ind w:left="118" w:right="147" w:firstLine="6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6.8.</w:t>
      </w:r>
      <w:r w:rsidRPr="00BA327E">
        <w:rPr>
          <w:color w:val="333333"/>
          <w:spacing w:val="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Конкретные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трудовые</w:t>
      </w:r>
      <w:r w:rsidRPr="00BA327E">
        <w:rPr>
          <w:color w:val="424242"/>
          <w:spacing w:val="3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обязанности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-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определяются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трудовым</w:t>
      </w:r>
      <w:r w:rsidRPr="00BA327E">
        <w:rPr>
          <w:color w:val="333333"/>
          <w:spacing w:val="2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договором</w:t>
      </w:r>
      <w:r w:rsidRPr="00BA327E">
        <w:rPr>
          <w:color w:val="424242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должностной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инструкцией,</w:t>
      </w:r>
      <w:r w:rsidRPr="00BA327E">
        <w:rPr>
          <w:color w:val="333333"/>
          <w:spacing w:val="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соответствующими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локальными</w:t>
      </w:r>
      <w:r w:rsidRPr="00BA327E">
        <w:rPr>
          <w:color w:val="424242"/>
          <w:spacing w:val="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актами,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федеральными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законами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иными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нормативными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правовыми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актами.</w:t>
      </w:r>
    </w:p>
    <w:p w14:paraId="0478A494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2186"/>
        </w:tabs>
        <w:kinsoku w:val="0"/>
        <w:overflowPunct w:val="0"/>
        <w:spacing w:line="262" w:lineRule="exact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1C1C1C"/>
          <w:sz w:val="24"/>
          <w:szCs w:val="24"/>
        </w:rPr>
        <w:t>Основные</w:t>
      </w:r>
      <w:r w:rsidRPr="00BA327E">
        <w:rPr>
          <w:color w:val="1C1C1C"/>
          <w:spacing w:val="-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права</w:t>
      </w:r>
      <w:r w:rsidRPr="00BA327E">
        <w:rPr>
          <w:color w:val="333333"/>
          <w:spacing w:val="-28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>и</w:t>
      </w:r>
      <w:r w:rsidRPr="00BA327E">
        <w:rPr>
          <w:color w:val="1C1C1C"/>
          <w:spacing w:val="-33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>обязанности</w:t>
      </w:r>
      <w:r w:rsidRPr="00BA327E">
        <w:rPr>
          <w:color w:val="1C1C1C"/>
          <w:spacing w:val="-26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>работодателя</w:t>
      </w:r>
    </w:p>
    <w:p w14:paraId="234E7CF6" w14:textId="77777777" w:rsidR="00BA327E" w:rsidRPr="00BA327E" w:rsidRDefault="00BA327E" w:rsidP="00BA327E">
      <w:pPr>
        <w:pStyle w:val="a3"/>
        <w:numPr>
          <w:ilvl w:val="1"/>
          <w:numId w:val="25"/>
        </w:numPr>
        <w:tabs>
          <w:tab w:val="left" w:pos="524"/>
        </w:tabs>
        <w:kinsoku w:val="0"/>
        <w:overflowPunct w:val="0"/>
        <w:spacing w:before="14" w:line="261" w:lineRule="exact"/>
        <w:ind w:hanging="398"/>
        <w:jc w:val="both"/>
        <w:rPr>
          <w:color w:val="000000"/>
          <w:sz w:val="24"/>
          <w:szCs w:val="24"/>
        </w:rPr>
      </w:pPr>
      <w:r w:rsidRPr="00BA327E">
        <w:rPr>
          <w:b/>
          <w:bCs/>
          <w:color w:val="333333"/>
          <w:sz w:val="24"/>
          <w:szCs w:val="24"/>
        </w:rPr>
        <w:t>Работодатель</w:t>
      </w:r>
      <w:r w:rsidRPr="00BA327E">
        <w:rPr>
          <w:b/>
          <w:bCs/>
          <w:color w:val="333333"/>
          <w:spacing w:val="-8"/>
          <w:sz w:val="24"/>
          <w:szCs w:val="24"/>
        </w:rPr>
        <w:t xml:space="preserve"> </w:t>
      </w:r>
      <w:r w:rsidRPr="00BA327E">
        <w:rPr>
          <w:b/>
          <w:bCs/>
          <w:color w:val="333333"/>
          <w:spacing w:val="-5"/>
          <w:sz w:val="24"/>
          <w:szCs w:val="24"/>
        </w:rPr>
        <w:t>имеет</w:t>
      </w:r>
      <w:r w:rsidRPr="00BA327E">
        <w:rPr>
          <w:b/>
          <w:bCs/>
          <w:color w:val="333333"/>
          <w:spacing w:val="-28"/>
          <w:sz w:val="24"/>
          <w:szCs w:val="24"/>
        </w:rPr>
        <w:t xml:space="preserve"> </w:t>
      </w:r>
      <w:r w:rsidRPr="00BA327E">
        <w:rPr>
          <w:b/>
          <w:bCs/>
          <w:color w:val="1C1C1C"/>
          <w:sz w:val="24"/>
          <w:szCs w:val="24"/>
        </w:rPr>
        <w:t>право:</w:t>
      </w:r>
    </w:p>
    <w:p w14:paraId="151CAFE1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10"/>
        </w:tabs>
        <w:kinsoku w:val="0"/>
        <w:overflowPunct w:val="0"/>
        <w:ind w:right="120" w:firstLine="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заключат</w:t>
      </w:r>
      <w:r w:rsidRPr="00BA327E">
        <w:rPr>
          <w:color w:val="333333"/>
          <w:spacing w:val="25"/>
          <w:sz w:val="24"/>
          <w:szCs w:val="24"/>
        </w:rPr>
        <w:t>ь</w:t>
      </w:r>
      <w:r w:rsidRPr="00BA327E">
        <w:rPr>
          <w:color w:val="5B5B5B"/>
          <w:sz w:val="24"/>
          <w:szCs w:val="24"/>
        </w:rPr>
        <w:t>,</w:t>
      </w:r>
      <w:r w:rsidRPr="00BA327E">
        <w:rPr>
          <w:color w:val="5B5B5B"/>
          <w:spacing w:val="-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изменять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расторгать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трудовые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договоры</w:t>
      </w:r>
      <w:r w:rsidRPr="00BA327E">
        <w:rPr>
          <w:color w:val="424242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-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работниками</w:t>
      </w:r>
      <w:r w:rsidRPr="00BA327E">
        <w:rPr>
          <w:color w:val="333333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 xml:space="preserve">порядке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52"/>
          <w:w w:val="10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-11"/>
          <w:sz w:val="24"/>
          <w:szCs w:val="24"/>
        </w:rPr>
        <w:t xml:space="preserve"> </w:t>
      </w:r>
      <w:r w:rsidRPr="00BA327E">
        <w:rPr>
          <w:color w:val="333333"/>
          <w:spacing w:val="2"/>
          <w:sz w:val="24"/>
          <w:szCs w:val="24"/>
        </w:rPr>
        <w:t>условиях</w:t>
      </w:r>
      <w:r w:rsidRPr="00BA327E">
        <w:rPr>
          <w:color w:val="5B5B5B"/>
          <w:spacing w:val="1"/>
          <w:sz w:val="24"/>
          <w:szCs w:val="24"/>
        </w:rPr>
        <w:t>,</w:t>
      </w:r>
      <w:r w:rsidRPr="00BA327E">
        <w:rPr>
          <w:color w:val="5B5B5B"/>
          <w:spacing w:val="4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установленных</w:t>
      </w:r>
      <w:r w:rsidRPr="00BA327E">
        <w:rPr>
          <w:color w:val="424242"/>
          <w:spacing w:val="37"/>
          <w:sz w:val="24"/>
          <w:szCs w:val="24"/>
        </w:rPr>
        <w:t xml:space="preserve"> </w:t>
      </w:r>
      <w:r w:rsidRPr="00BA327E">
        <w:rPr>
          <w:color w:val="333333"/>
          <w:spacing w:val="-4"/>
          <w:sz w:val="24"/>
          <w:szCs w:val="24"/>
        </w:rPr>
        <w:t>Трудовым</w:t>
      </w:r>
      <w:r w:rsidRPr="00BA327E">
        <w:rPr>
          <w:color w:val="333333"/>
          <w:spacing w:val="-3"/>
          <w:sz w:val="24"/>
          <w:szCs w:val="24"/>
        </w:rPr>
        <w:t>: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кодексом</w:t>
      </w:r>
      <w:r w:rsidRPr="00BA327E">
        <w:rPr>
          <w:color w:val="333333"/>
          <w:spacing w:val="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РФ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иными</w:t>
      </w:r>
      <w:r w:rsidRPr="00BA327E">
        <w:rPr>
          <w:color w:val="333333"/>
          <w:spacing w:val="19"/>
          <w:sz w:val="24"/>
          <w:szCs w:val="24"/>
        </w:rPr>
        <w:t xml:space="preserve"> </w:t>
      </w:r>
      <w:r w:rsidRPr="00BA327E">
        <w:rPr>
          <w:color w:val="333333"/>
          <w:spacing w:val="-1"/>
          <w:sz w:val="24"/>
          <w:szCs w:val="24"/>
        </w:rPr>
        <w:t>федеральными</w:t>
      </w:r>
      <w:r w:rsidRPr="00BA327E">
        <w:rPr>
          <w:color w:val="333333"/>
          <w:spacing w:val="28"/>
          <w:w w:val="10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законами;</w:t>
      </w:r>
    </w:p>
    <w:p w14:paraId="0893FB4C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03"/>
        </w:tabs>
        <w:kinsoku w:val="0"/>
        <w:overflowPunct w:val="0"/>
        <w:spacing w:before="7"/>
        <w:ind w:left="702" w:hanging="57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вести</w:t>
      </w:r>
      <w:r w:rsidRPr="00BA327E">
        <w:rPr>
          <w:color w:val="333333"/>
          <w:spacing w:val="-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коллективные</w:t>
      </w:r>
      <w:r w:rsidRPr="00BA327E">
        <w:rPr>
          <w:color w:val="333333"/>
          <w:spacing w:val="-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переговоры</w:t>
      </w:r>
      <w:r w:rsidRPr="00BA327E">
        <w:rPr>
          <w:color w:val="333333"/>
          <w:spacing w:val="-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3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заключать</w:t>
      </w:r>
      <w:r w:rsidRPr="00BA327E">
        <w:rPr>
          <w:color w:val="424242"/>
          <w:spacing w:val="-2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коллективные</w:t>
      </w:r>
      <w:r w:rsidRPr="00BA327E">
        <w:rPr>
          <w:color w:val="424242"/>
          <w:spacing w:val="-4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договоры;</w:t>
      </w:r>
    </w:p>
    <w:p w14:paraId="301C3AB3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03"/>
        </w:tabs>
        <w:kinsoku w:val="0"/>
        <w:overflowPunct w:val="0"/>
        <w:ind w:left="702" w:hanging="57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поощрять</w:t>
      </w:r>
      <w:r w:rsidRPr="00BA327E">
        <w:rPr>
          <w:color w:val="333333"/>
          <w:spacing w:val="-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</w:t>
      </w:r>
      <w:r w:rsidRPr="00BA327E">
        <w:rPr>
          <w:color w:val="333333"/>
          <w:spacing w:val="-3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добросовестный</w:t>
      </w:r>
      <w:r w:rsidRPr="00BA327E">
        <w:rPr>
          <w:color w:val="424242"/>
          <w:spacing w:val="-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эффективный</w:t>
      </w:r>
      <w:r w:rsidRPr="00BA327E">
        <w:rPr>
          <w:color w:val="424242"/>
          <w:spacing w:val="-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труд;</w:t>
      </w:r>
    </w:p>
    <w:p w14:paraId="46049F52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37"/>
        </w:tabs>
        <w:kinsoku w:val="0"/>
        <w:overflowPunct w:val="0"/>
        <w:spacing w:line="242" w:lineRule="auto"/>
        <w:ind w:right="137" w:firstLine="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требовать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исполнения</w:t>
      </w:r>
      <w:r w:rsidRPr="00BA327E">
        <w:rPr>
          <w:color w:val="333333"/>
          <w:spacing w:val="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ими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трудовых</w:t>
      </w:r>
      <w:r w:rsidRPr="00BA327E">
        <w:rPr>
          <w:color w:val="333333"/>
          <w:spacing w:val="3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обязанностей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бережного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отношения</w:t>
      </w:r>
      <w:r w:rsidRPr="00BA327E">
        <w:rPr>
          <w:color w:val="424242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имуществу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других</w:t>
      </w:r>
      <w:r w:rsidRPr="00BA327E">
        <w:rPr>
          <w:color w:val="424242"/>
          <w:spacing w:val="4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работников,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соблюдения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настоящих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Правил,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иных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локальных</w:t>
      </w:r>
      <w:r w:rsidRPr="00BA327E">
        <w:rPr>
          <w:color w:val="333333"/>
          <w:spacing w:val="-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актов</w:t>
      </w:r>
      <w:r w:rsidRPr="00BA327E">
        <w:rPr>
          <w:color w:val="333333"/>
          <w:spacing w:val="-1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spacing w:val="22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требований</w:t>
      </w:r>
      <w:r w:rsidRPr="00BA327E">
        <w:rPr>
          <w:color w:val="333333"/>
          <w:spacing w:val="-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охраны</w:t>
      </w:r>
      <w:r w:rsidRPr="00BA327E">
        <w:rPr>
          <w:color w:val="333333"/>
          <w:spacing w:val="-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труда;</w:t>
      </w:r>
    </w:p>
    <w:p w14:paraId="3A60F2C4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65"/>
        </w:tabs>
        <w:kinsoku w:val="0"/>
        <w:overflowPunct w:val="0"/>
        <w:spacing w:before="6" w:line="258" w:lineRule="exact"/>
        <w:ind w:left="132" w:right="111" w:firstLine="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привлекать</w:t>
      </w:r>
      <w:r w:rsidRPr="00BA327E">
        <w:rPr>
          <w:color w:val="333333"/>
          <w:spacing w:val="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3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</w:t>
      </w:r>
      <w:r w:rsidRPr="00BA327E">
        <w:rPr>
          <w:color w:val="333333"/>
          <w:spacing w:val="1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дисциплинарной</w:t>
      </w:r>
      <w:r w:rsidRPr="00BA327E">
        <w:rPr>
          <w:color w:val="424242"/>
          <w:spacing w:val="5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материальной</w:t>
      </w:r>
      <w:r w:rsidRPr="00BA327E">
        <w:rPr>
          <w:color w:val="333333"/>
          <w:spacing w:val="5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ответственности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w w:val="10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порядке,</w:t>
      </w:r>
      <w:r w:rsidRPr="00BA327E">
        <w:rPr>
          <w:color w:val="333333"/>
          <w:spacing w:val="-2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установленном</w:t>
      </w:r>
      <w:r w:rsidRPr="00BA327E">
        <w:rPr>
          <w:color w:val="424242"/>
          <w:spacing w:val="-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</w:t>
      </w:r>
      <w:r w:rsidRPr="00BA327E">
        <w:rPr>
          <w:color w:val="333333"/>
          <w:spacing w:val="-4"/>
          <w:sz w:val="24"/>
          <w:szCs w:val="24"/>
        </w:rPr>
        <w:t>у</w:t>
      </w:r>
      <w:r w:rsidRPr="00BA327E">
        <w:rPr>
          <w:color w:val="333333"/>
          <w:sz w:val="24"/>
          <w:szCs w:val="24"/>
        </w:rPr>
        <w:t>довы</w:t>
      </w:r>
      <w:r w:rsidRPr="00BA327E">
        <w:rPr>
          <w:color w:val="333333"/>
          <w:spacing w:val="-29"/>
          <w:sz w:val="24"/>
          <w:szCs w:val="24"/>
        </w:rPr>
        <w:t>м</w:t>
      </w:r>
      <w:r w:rsidRPr="00BA327E">
        <w:rPr>
          <w:color w:val="333333"/>
          <w:spacing w:val="-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кодексом</w:t>
      </w:r>
      <w:r w:rsidRPr="00BA327E">
        <w:rPr>
          <w:color w:val="333333"/>
          <w:spacing w:val="-14"/>
          <w:sz w:val="24"/>
          <w:szCs w:val="24"/>
        </w:rPr>
        <w:t xml:space="preserve"> </w:t>
      </w:r>
      <w:r w:rsidRPr="00BA327E">
        <w:rPr>
          <w:color w:val="1C1C1C"/>
          <w:sz w:val="24"/>
          <w:szCs w:val="24"/>
        </w:rPr>
        <w:t>РФ</w:t>
      </w:r>
      <w:r w:rsidRPr="00BA327E">
        <w:rPr>
          <w:color w:val="1C1C1C"/>
          <w:spacing w:val="-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</w:t>
      </w:r>
      <w:r w:rsidRPr="00BA327E">
        <w:rPr>
          <w:color w:val="333333"/>
          <w:spacing w:val="-23"/>
          <w:sz w:val="24"/>
          <w:szCs w:val="24"/>
        </w:rPr>
        <w:t>ы</w:t>
      </w:r>
      <w:r w:rsidRPr="00BA327E">
        <w:rPr>
          <w:color w:val="333333"/>
          <w:sz w:val="24"/>
          <w:szCs w:val="24"/>
        </w:rPr>
        <w:t>ми</w:t>
      </w:r>
      <w:r w:rsidRPr="00BA327E">
        <w:rPr>
          <w:color w:val="333333"/>
          <w:spacing w:val="-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федеральными</w:t>
      </w:r>
      <w:r w:rsidRPr="00BA327E">
        <w:rPr>
          <w:color w:val="333333"/>
          <w:spacing w:val="-1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законами;</w:t>
      </w:r>
    </w:p>
    <w:p w14:paraId="344E2B36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58"/>
        </w:tabs>
        <w:kinsoku w:val="0"/>
        <w:overflowPunct w:val="0"/>
        <w:spacing w:line="246" w:lineRule="auto"/>
        <w:ind w:left="132" w:right="134" w:firstLine="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реализовывать</w:t>
      </w:r>
      <w:r w:rsidRPr="00BA327E">
        <w:rPr>
          <w:color w:val="333333"/>
          <w:spacing w:val="3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права,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предоставленные</w:t>
      </w:r>
      <w:r w:rsidRPr="00BA327E">
        <w:rPr>
          <w:color w:val="333333"/>
          <w:spacing w:val="3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ему</w:t>
      </w:r>
      <w:r w:rsidRPr="00BA327E">
        <w:rPr>
          <w:color w:val="333333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законодательством</w:t>
      </w:r>
      <w:r w:rsidRPr="00BA327E">
        <w:rPr>
          <w:color w:val="333333"/>
          <w:spacing w:val="4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</w:t>
      </w:r>
      <w:r w:rsidRPr="00BA327E">
        <w:rPr>
          <w:color w:val="424242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специальной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оценке</w:t>
      </w:r>
      <w:r w:rsidRPr="00BA327E">
        <w:rPr>
          <w:color w:val="333333"/>
          <w:spacing w:val="-2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условий</w:t>
      </w:r>
      <w:r w:rsidRPr="00BA327E">
        <w:rPr>
          <w:color w:val="333333"/>
          <w:spacing w:val="-11"/>
          <w:sz w:val="24"/>
          <w:szCs w:val="24"/>
        </w:rPr>
        <w:t xml:space="preserve"> </w:t>
      </w:r>
      <w:r w:rsidRPr="00BA327E">
        <w:rPr>
          <w:color w:val="333333"/>
          <w:spacing w:val="2"/>
          <w:sz w:val="24"/>
          <w:szCs w:val="24"/>
        </w:rPr>
        <w:t>труда</w:t>
      </w:r>
      <w:r w:rsidRPr="00BA327E">
        <w:rPr>
          <w:color w:val="5B5B5B"/>
          <w:spacing w:val="1"/>
          <w:sz w:val="24"/>
          <w:szCs w:val="24"/>
        </w:rPr>
        <w:t>;</w:t>
      </w:r>
    </w:p>
    <w:p w14:paraId="35DC8093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916"/>
        </w:tabs>
        <w:kinsoku w:val="0"/>
        <w:overflowPunct w:val="0"/>
        <w:spacing w:line="243" w:lineRule="auto"/>
        <w:ind w:right="135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проводить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самостоятельно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оценку</w:t>
      </w:r>
      <w:r w:rsidRPr="00BA327E">
        <w:rPr>
          <w:color w:val="333333"/>
          <w:spacing w:val="5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соблюдения</w:t>
      </w:r>
      <w:r w:rsidRPr="00BA327E">
        <w:rPr>
          <w:color w:val="333333"/>
          <w:spacing w:val="5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требований</w:t>
      </w:r>
      <w:r w:rsidRPr="00BA327E">
        <w:rPr>
          <w:color w:val="333333"/>
          <w:spacing w:val="5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трудового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законодательства</w:t>
      </w:r>
      <w:r w:rsidRPr="00BA327E">
        <w:rPr>
          <w:color w:val="424242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иных</w:t>
      </w:r>
      <w:r w:rsidRPr="00BA327E">
        <w:rPr>
          <w:color w:val="333333"/>
          <w:spacing w:val="-6"/>
          <w:sz w:val="24"/>
          <w:szCs w:val="24"/>
        </w:rPr>
        <w:t xml:space="preserve"> </w:t>
      </w:r>
      <w:r w:rsidRPr="00BA327E">
        <w:rPr>
          <w:color w:val="333333"/>
          <w:spacing w:val="-1"/>
          <w:sz w:val="24"/>
          <w:szCs w:val="24"/>
        </w:rPr>
        <w:t>нормативных</w:t>
      </w:r>
      <w:r w:rsidRPr="00BA327E">
        <w:rPr>
          <w:color w:val="333333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правовых</w:t>
      </w:r>
      <w:r w:rsidRPr="00BA327E">
        <w:rPr>
          <w:color w:val="333333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актов,</w:t>
      </w:r>
      <w:r w:rsidRPr="00BA327E">
        <w:rPr>
          <w:color w:val="333333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содержащих нормы</w:t>
      </w:r>
      <w:r w:rsidRPr="00BA327E">
        <w:rPr>
          <w:color w:val="333333"/>
          <w:spacing w:val="-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трудового</w:t>
      </w:r>
      <w:r w:rsidRPr="00BA327E">
        <w:rPr>
          <w:color w:val="333333"/>
          <w:spacing w:val="27"/>
          <w:w w:val="97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 xml:space="preserve">права </w:t>
      </w:r>
      <w:r w:rsidRPr="00BA327E">
        <w:rPr>
          <w:color w:val="333333"/>
          <w:spacing w:val="1"/>
          <w:w w:val="95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(само обследование);</w:t>
      </w:r>
    </w:p>
    <w:p w14:paraId="673D4597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03"/>
        </w:tabs>
        <w:kinsoku w:val="0"/>
        <w:overflowPunct w:val="0"/>
        <w:spacing w:line="261" w:lineRule="exact"/>
        <w:ind w:left="702" w:hanging="563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разрабатывать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принимать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локальные</w:t>
      </w:r>
      <w:r w:rsidRPr="00BA327E">
        <w:rPr>
          <w:color w:val="333333"/>
          <w:spacing w:val="-1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акты;</w:t>
      </w:r>
    </w:p>
    <w:p w14:paraId="34A3A8EB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10"/>
        </w:tabs>
        <w:kinsoku w:val="0"/>
        <w:overflowPunct w:val="0"/>
        <w:ind w:left="709" w:hanging="570"/>
        <w:jc w:val="both"/>
        <w:rPr>
          <w:color w:val="000000"/>
          <w:sz w:val="24"/>
          <w:szCs w:val="24"/>
        </w:rPr>
      </w:pPr>
      <w:r w:rsidRPr="00BA327E">
        <w:rPr>
          <w:color w:val="424242"/>
          <w:sz w:val="24"/>
          <w:szCs w:val="24"/>
        </w:rPr>
        <w:t>устанавливать</w:t>
      </w:r>
      <w:r w:rsidRPr="00BA327E">
        <w:rPr>
          <w:color w:val="424242"/>
          <w:spacing w:val="-3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штатное</w:t>
      </w:r>
      <w:r w:rsidRPr="00BA327E">
        <w:rPr>
          <w:color w:val="333333"/>
          <w:spacing w:val="-3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расписание</w:t>
      </w:r>
      <w:r w:rsidRPr="00BA327E">
        <w:rPr>
          <w:color w:val="333333"/>
          <w:spacing w:val="-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-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организации;</w:t>
      </w:r>
    </w:p>
    <w:p w14:paraId="05940AE7" w14:textId="77777777" w:rsidR="00BA327E" w:rsidRPr="00BA327E" w:rsidRDefault="00BA327E" w:rsidP="00BA327E">
      <w:pPr>
        <w:pStyle w:val="a3"/>
        <w:numPr>
          <w:ilvl w:val="2"/>
          <w:numId w:val="25"/>
        </w:numPr>
        <w:tabs>
          <w:tab w:val="left" w:pos="710"/>
        </w:tabs>
        <w:kinsoku w:val="0"/>
        <w:overflowPunct w:val="0"/>
        <w:ind w:left="709" w:hanging="570"/>
        <w:jc w:val="both"/>
        <w:rPr>
          <w:color w:val="000000"/>
          <w:sz w:val="24"/>
          <w:szCs w:val="24"/>
        </w:rPr>
        <w:sectPr w:rsidR="00BA327E" w:rsidRPr="00BA327E">
          <w:type w:val="continuous"/>
          <w:pgSz w:w="11920" w:h="16850"/>
          <w:pgMar w:top="1420" w:right="1400" w:bottom="280" w:left="1680" w:header="720" w:footer="720" w:gutter="0"/>
          <w:cols w:space="720" w:equalWidth="0">
            <w:col w:w="8840"/>
          </w:cols>
          <w:noEndnote/>
        </w:sectPr>
      </w:pPr>
    </w:p>
    <w:p w14:paraId="1B72F6FE" w14:textId="77777777" w:rsidR="00BA327E" w:rsidRPr="00BA327E" w:rsidRDefault="00BA327E" w:rsidP="00BA327E">
      <w:pPr>
        <w:pStyle w:val="a3"/>
        <w:kinsoku w:val="0"/>
        <w:overflowPunct w:val="0"/>
        <w:spacing w:before="48"/>
        <w:ind w:right="155"/>
        <w:jc w:val="both"/>
        <w:rPr>
          <w:color w:val="000000"/>
          <w:sz w:val="24"/>
          <w:szCs w:val="24"/>
        </w:rPr>
      </w:pPr>
      <w:r w:rsidRPr="00BA327E">
        <w:rPr>
          <w:color w:val="363636"/>
          <w:spacing w:val="-6"/>
          <w:sz w:val="24"/>
          <w:szCs w:val="24"/>
        </w:rPr>
        <w:lastRenderedPageBreak/>
        <w:t>7</w:t>
      </w:r>
      <w:r w:rsidRPr="00BA327E">
        <w:rPr>
          <w:color w:val="363636"/>
          <w:spacing w:val="-8"/>
          <w:sz w:val="24"/>
          <w:szCs w:val="24"/>
        </w:rPr>
        <w:t>.</w:t>
      </w:r>
      <w:r w:rsidRPr="00BA327E">
        <w:rPr>
          <w:color w:val="161616"/>
          <w:spacing w:val="-13"/>
          <w:sz w:val="24"/>
          <w:szCs w:val="24"/>
        </w:rPr>
        <w:t>1</w:t>
      </w:r>
      <w:r w:rsidRPr="00BA327E">
        <w:rPr>
          <w:color w:val="363636"/>
          <w:spacing w:val="-8"/>
          <w:sz w:val="24"/>
          <w:szCs w:val="24"/>
        </w:rPr>
        <w:t>.</w:t>
      </w:r>
      <w:r w:rsidRPr="00BA327E">
        <w:rPr>
          <w:color w:val="161616"/>
          <w:spacing w:val="-30"/>
          <w:sz w:val="24"/>
          <w:szCs w:val="24"/>
        </w:rPr>
        <w:t>1</w:t>
      </w:r>
      <w:r w:rsidRPr="00BA327E">
        <w:rPr>
          <w:color w:val="363636"/>
          <w:spacing w:val="16"/>
          <w:sz w:val="24"/>
          <w:szCs w:val="24"/>
        </w:rPr>
        <w:t>О</w:t>
      </w:r>
      <w:r w:rsidRPr="00BA327E">
        <w:rPr>
          <w:color w:val="161616"/>
          <w:sz w:val="24"/>
          <w:szCs w:val="24"/>
        </w:rPr>
        <w:t>.</w:t>
      </w:r>
      <w:r w:rsidRPr="00BA327E">
        <w:rPr>
          <w:color w:val="161616"/>
          <w:spacing w:val="-14"/>
          <w:sz w:val="24"/>
          <w:szCs w:val="24"/>
        </w:rPr>
        <w:t xml:space="preserve"> </w:t>
      </w:r>
      <w:r w:rsidRPr="00BA327E">
        <w:rPr>
          <w:color w:val="161616"/>
          <w:spacing w:val="2"/>
          <w:sz w:val="24"/>
          <w:szCs w:val="24"/>
        </w:rPr>
        <w:t>р</w:t>
      </w:r>
      <w:r w:rsidRPr="00BA327E">
        <w:rPr>
          <w:color w:val="363636"/>
          <w:spacing w:val="-8"/>
          <w:sz w:val="24"/>
          <w:szCs w:val="24"/>
        </w:rPr>
        <w:t>а</w:t>
      </w:r>
      <w:r w:rsidRPr="00BA327E">
        <w:rPr>
          <w:color w:val="161616"/>
          <w:spacing w:val="-9"/>
          <w:sz w:val="24"/>
          <w:szCs w:val="24"/>
        </w:rPr>
        <w:t>с</w:t>
      </w:r>
      <w:r w:rsidRPr="00BA327E">
        <w:rPr>
          <w:color w:val="363636"/>
          <w:sz w:val="24"/>
          <w:szCs w:val="24"/>
        </w:rPr>
        <w:t>пределять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должностные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обязанности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между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работниками</w:t>
      </w:r>
      <w:r w:rsidRPr="00BA327E">
        <w:rPr>
          <w:color w:val="26262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организации;</w:t>
      </w:r>
    </w:p>
    <w:p w14:paraId="247A3528" w14:textId="77777777" w:rsidR="00BA327E" w:rsidRPr="00BA327E" w:rsidRDefault="00BA327E" w:rsidP="00BA327E">
      <w:pPr>
        <w:pStyle w:val="a3"/>
        <w:numPr>
          <w:ilvl w:val="2"/>
          <w:numId w:val="24"/>
        </w:numPr>
        <w:tabs>
          <w:tab w:val="left" w:pos="826"/>
        </w:tabs>
        <w:kinsoku w:val="0"/>
        <w:overflowPunct w:val="0"/>
        <w:spacing w:before="13" w:line="243" w:lineRule="auto"/>
        <w:ind w:right="129" w:firstLine="0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использовать</w:t>
      </w:r>
      <w:r w:rsidRPr="00BA327E">
        <w:rPr>
          <w:color w:val="26262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целях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контроля за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безопасностью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производства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приборы,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устройства,</w:t>
      </w:r>
      <w:r w:rsidRPr="00BA327E">
        <w:rPr>
          <w:color w:val="4B4B4B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оборудование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  (или)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комплексы</w:t>
      </w:r>
      <w:r w:rsidRPr="00BA327E">
        <w:rPr>
          <w:color w:val="26262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(системы)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приборов,</w:t>
      </w:r>
      <w:r w:rsidRPr="00BA327E">
        <w:rPr>
          <w:color w:val="26262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устройств,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оборудования,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обеспечивающих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д</w:t>
      </w:r>
      <w:r w:rsidRPr="00BA327E">
        <w:rPr>
          <w:color w:val="363636"/>
          <w:spacing w:val="-3"/>
          <w:sz w:val="24"/>
          <w:szCs w:val="24"/>
        </w:rPr>
        <w:t>истанционную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видео-,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pacing w:val="2"/>
          <w:sz w:val="24"/>
          <w:szCs w:val="24"/>
        </w:rPr>
        <w:t>аудио</w:t>
      </w:r>
      <w:r w:rsidRPr="00BA327E">
        <w:rPr>
          <w:color w:val="161616"/>
          <w:spacing w:val="1"/>
          <w:sz w:val="24"/>
          <w:szCs w:val="24"/>
        </w:rPr>
        <w:t>-</w:t>
      </w:r>
      <w:r w:rsidRPr="00BA327E">
        <w:rPr>
          <w:color w:val="16161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иную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фиксацию</w:t>
      </w:r>
      <w:r w:rsidRPr="00BA327E">
        <w:rPr>
          <w:color w:val="363636"/>
          <w:spacing w:val="25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процессов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производства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работ,</w:t>
      </w:r>
      <w:r w:rsidRPr="00BA327E">
        <w:rPr>
          <w:color w:val="363636"/>
          <w:spacing w:val="-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обеспечивать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хранение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полученной</w:t>
      </w:r>
      <w:r w:rsidRPr="00BA327E">
        <w:rPr>
          <w:color w:val="26262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информации;</w:t>
      </w:r>
    </w:p>
    <w:p w14:paraId="7F5612EC" w14:textId="77777777" w:rsidR="00BA327E" w:rsidRPr="00BA327E" w:rsidRDefault="00BA327E" w:rsidP="00BA327E">
      <w:pPr>
        <w:pStyle w:val="a3"/>
        <w:numPr>
          <w:ilvl w:val="2"/>
          <w:numId w:val="24"/>
        </w:numPr>
        <w:tabs>
          <w:tab w:val="left" w:pos="867"/>
        </w:tabs>
        <w:kinsoku w:val="0"/>
        <w:overflowPunct w:val="0"/>
        <w:spacing w:line="239" w:lineRule="auto"/>
        <w:ind w:right="139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иные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 xml:space="preserve">права, </w:t>
      </w:r>
      <w:r w:rsidRPr="00BA327E">
        <w:rPr>
          <w:color w:val="26262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федеральными</w:t>
      </w:r>
      <w:r w:rsidRPr="00BA327E">
        <w:rPr>
          <w:color w:val="26262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законами.</w:t>
      </w:r>
    </w:p>
    <w:p w14:paraId="2420EE4F" w14:textId="77777777" w:rsidR="00BA327E" w:rsidRPr="00BA327E" w:rsidRDefault="00BA327E" w:rsidP="00BA327E">
      <w:pPr>
        <w:pStyle w:val="a3"/>
        <w:numPr>
          <w:ilvl w:val="1"/>
          <w:numId w:val="23"/>
        </w:numPr>
        <w:tabs>
          <w:tab w:val="left" w:pos="532"/>
        </w:tabs>
        <w:kinsoku w:val="0"/>
        <w:overflowPunct w:val="0"/>
        <w:spacing w:before="13" w:line="261" w:lineRule="exact"/>
        <w:ind w:hanging="397"/>
        <w:jc w:val="both"/>
        <w:rPr>
          <w:color w:val="000000"/>
          <w:sz w:val="24"/>
          <w:szCs w:val="24"/>
        </w:rPr>
      </w:pPr>
      <w:r w:rsidRPr="00BA327E">
        <w:rPr>
          <w:b/>
          <w:bCs/>
          <w:color w:val="161616"/>
          <w:spacing w:val="-1"/>
          <w:sz w:val="24"/>
          <w:szCs w:val="24"/>
        </w:rPr>
        <w:t>Р</w:t>
      </w:r>
      <w:r w:rsidRPr="00BA327E">
        <w:rPr>
          <w:b/>
          <w:bCs/>
          <w:color w:val="363636"/>
          <w:spacing w:val="-1"/>
          <w:sz w:val="24"/>
          <w:szCs w:val="24"/>
        </w:rPr>
        <w:t>аботодатель</w:t>
      </w:r>
      <w:r w:rsidRPr="00BA327E">
        <w:rPr>
          <w:b/>
          <w:bCs/>
          <w:color w:val="363636"/>
          <w:sz w:val="24"/>
          <w:szCs w:val="24"/>
        </w:rPr>
        <w:t xml:space="preserve"> </w:t>
      </w:r>
      <w:r w:rsidRPr="00BA327E">
        <w:rPr>
          <w:b/>
          <w:bCs/>
          <w:color w:val="363636"/>
          <w:spacing w:val="12"/>
          <w:sz w:val="24"/>
          <w:szCs w:val="24"/>
        </w:rPr>
        <w:t xml:space="preserve"> </w:t>
      </w:r>
      <w:r w:rsidRPr="00BA327E">
        <w:rPr>
          <w:b/>
          <w:bCs/>
          <w:color w:val="363636"/>
          <w:spacing w:val="1"/>
          <w:sz w:val="24"/>
          <w:szCs w:val="24"/>
        </w:rPr>
        <w:t>обязан</w:t>
      </w:r>
      <w:r w:rsidRPr="00BA327E">
        <w:rPr>
          <w:b/>
          <w:bCs/>
          <w:color w:val="161616"/>
          <w:spacing w:val="1"/>
          <w:sz w:val="24"/>
          <w:szCs w:val="24"/>
        </w:rPr>
        <w:t>:</w:t>
      </w:r>
    </w:p>
    <w:p w14:paraId="1E6308DE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85"/>
        </w:tabs>
        <w:kinsoku w:val="0"/>
        <w:overflowPunct w:val="0"/>
        <w:spacing w:line="239" w:lineRule="auto"/>
        <w:ind w:right="130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соблюдать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трудовое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законодательство</w:t>
      </w:r>
      <w:r w:rsidRPr="00BA327E">
        <w:rPr>
          <w:color w:val="4B4B4B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иные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нормативные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правовые</w:t>
      </w:r>
      <w:r w:rsidRPr="00BA327E">
        <w:rPr>
          <w:color w:val="26262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акты,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содержащие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нормы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трудового</w:t>
      </w:r>
      <w:r w:rsidRPr="00BA327E">
        <w:rPr>
          <w:color w:val="26262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права,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локальные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акты,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коллективного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договора,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соглашений</w:t>
      </w:r>
      <w:r w:rsidRPr="00BA327E">
        <w:rPr>
          <w:color w:val="262626"/>
          <w:spacing w:val="-2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-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трудовых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договоров;</w:t>
      </w:r>
    </w:p>
    <w:p w14:paraId="58580104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03"/>
        </w:tabs>
        <w:kinsoku w:val="0"/>
        <w:overflowPunct w:val="0"/>
        <w:spacing w:before="6"/>
        <w:ind w:left="702" w:hanging="568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95"/>
          <w:sz w:val="24"/>
          <w:szCs w:val="24"/>
        </w:rPr>
        <w:t>предоставлять</w:t>
      </w:r>
      <w:r w:rsidRPr="00BA327E">
        <w:rPr>
          <w:color w:val="363636"/>
          <w:spacing w:val="44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работникам</w:t>
      </w:r>
      <w:r w:rsidRPr="00BA327E">
        <w:rPr>
          <w:color w:val="363636"/>
          <w:spacing w:val="35"/>
          <w:w w:val="95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работу,</w:t>
      </w:r>
      <w:r w:rsidRPr="00BA327E">
        <w:rPr>
          <w:color w:val="262626"/>
          <w:spacing w:val="32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обусловленную</w:t>
      </w:r>
      <w:r w:rsidRPr="00BA327E">
        <w:rPr>
          <w:color w:val="363636"/>
          <w:spacing w:val="3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трудовым</w:t>
      </w:r>
      <w:r w:rsidRPr="00BA327E">
        <w:rPr>
          <w:color w:val="363636"/>
          <w:spacing w:val="40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договором;</w:t>
      </w:r>
    </w:p>
    <w:p w14:paraId="432BE486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30"/>
        </w:tabs>
        <w:kinsoku w:val="0"/>
        <w:overflowPunct w:val="0"/>
        <w:spacing w:before="6" w:line="245" w:lineRule="auto"/>
        <w:ind w:left="134" w:right="162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обеспечивать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безопасность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труда,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соответствующие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государственным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нормативным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требованиям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охраны</w:t>
      </w:r>
      <w:r w:rsidRPr="00BA327E">
        <w:rPr>
          <w:color w:val="363636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труда;</w:t>
      </w:r>
    </w:p>
    <w:p w14:paraId="05EABC01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908"/>
        </w:tabs>
        <w:kinsoku w:val="0"/>
        <w:overflowPunct w:val="0"/>
        <w:spacing w:line="239" w:lineRule="auto"/>
        <w:ind w:right="149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обеспечивать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оборудованием,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инструментами,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технической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документацией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pacing w:val="-6"/>
          <w:sz w:val="24"/>
          <w:szCs w:val="24"/>
        </w:rPr>
        <w:t>ины</w:t>
      </w:r>
      <w:r w:rsidRPr="00BA327E">
        <w:rPr>
          <w:color w:val="363636"/>
          <w:spacing w:val="-5"/>
          <w:sz w:val="24"/>
          <w:szCs w:val="24"/>
        </w:rPr>
        <w:t>ми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средствами,</w:t>
      </w:r>
      <w:r w:rsidRPr="00BA327E">
        <w:rPr>
          <w:color w:val="262626"/>
          <w:spacing w:val="3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необходимыми</w:t>
      </w:r>
      <w:r w:rsidRPr="00BA327E">
        <w:rPr>
          <w:color w:val="26262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исполнения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ими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трудовых</w:t>
      </w:r>
      <w:r w:rsidRPr="00BA327E">
        <w:rPr>
          <w:color w:val="363636"/>
          <w:spacing w:val="22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обязанностей;</w:t>
      </w:r>
    </w:p>
    <w:p w14:paraId="193B253E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10"/>
        </w:tabs>
        <w:kinsoku w:val="0"/>
        <w:overflowPunct w:val="0"/>
        <w:spacing w:line="257" w:lineRule="exact"/>
        <w:ind w:left="709" w:hanging="575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обеспечивать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равную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оплату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</w:t>
      </w:r>
      <w:r w:rsidRPr="00BA327E">
        <w:rPr>
          <w:color w:val="4B4B4B"/>
          <w:spacing w:val="-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равной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ценности;</w:t>
      </w:r>
    </w:p>
    <w:p w14:paraId="0D107BD1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71"/>
        </w:tabs>
        <w:kinsoku w:val="0"/>
        <w:overflowPunct w:val="0"/>
        <w:spacing w:before="6" w:line="242" w:lineRule="auto"/>
        <w:ind w:right="118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своевременно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полном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размере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выплачивать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причитающуюся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заработную</w:t>
      </w:r>
      <w:r w:rsidRPr="00BA327E">
        <w:rPr>
          <w:color w:val="4B4B4B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плату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дважды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161616"/>
          <w:w w:val="180"/>
          <w:sz w:val="24"/>
          <w:szCs w:val="24"/>
        </w:rPr>
        <w:t>-</w:t>
      </w:r>
      <w:r w:rsidRPr="00BA327E">
        <w:rPr>
          <w:color w:val="161616"/>
          <w:spacing w:val="-39"/>
          <w:w w:val="180"/>
          <w:sz w:val="24"/>
          <w:szCs w:val="24"/>
        </w:rPr>
        <w:t xml:space="preserve"> </w:t>
      </w:r>
      <w:r w:rsidRPr="00BA327E">
        <w:rPr>
          <w:color w:val="161616"/>
          <w:spacing w:val="-13"/>
          <w:sz w:val="24"/>
          <w:szCs w:val="24"/>
        </w:rPr>
        <w:t>1</w:t>
      </w:r>
      <w:r w:rsidRPr="00BA327E">
        <w:rPr>
          <w:color w:val="363636"/>
          <w:spacing w:val="-11"/>
          <w:sz w:val="24"/>
          <w:szCs w:val="24"/>
        </w:rPr>
        <w:t>2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27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числа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каждого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месяца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Трудовы</w:t>
      </w:r>
      <w:r w:rsidRPr="00BA327E">
        <w:rPr>
          <w:color w:val="363636"/>
          <w:spacing w:val="-3"/>
          <w:sz w:val="24"/>
          <w:szCs w:val="24"/>
        </w:rPr>
        <w:t>м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РФ,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трудовыми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договорами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-2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настоящими</w:t>
      </w:r>
      <w:r w:rsidRPr="00BA327E">
        <w:rPr>
          <w:color w:val="262626"/>
          <w:spacing w:val="-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Прави</w:t>
      </w:r>
      <w:r w:rsidRPr="00BA327E">
        <w:rPr>
          <w:color w:val="4B4B4B"/>
          <w:sz w:val="24"/>
          <w:szCs w:val="24"/>
        </w:rPr>
        <w:t>лами;</w:t>
      </w:r>
    </w:p>
    <w:p w14:paraId="4C6AAE8F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64"/>
        </w:tabs>
        <w:kinsoku w:val="0"/>
        <w:overflowPunct w:val="0"/>
        <w:spacing w:before="3"/>
        <w:ind w:left="134" w:right="119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вести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коллективные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переговоры,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также</w:t>
      </w:r>
      <w:r w:rsidRPr="00BA327E">
        <w:rPr>
          <w:color w:val="4B4B4B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заключать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коллективный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дого</w:t>
      </w:r>
      <w:r w:rsidRPr="00BA327E">
        <w:rPr>
          <w:color w:val="262626"/>
          <w:sz w:val="24"/>
          <w:szCs w:val="24"/>
        </w:rPr>
        <w:t>вор</w:t>
      </w:r>
      <w:r w:rsidRPr="00BA327E">
        <w:rPr>
          <w:color w:val="26262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3"/>
          <w:w w:val="10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РФ;</w:t>
      </w:r>
    </w:p>
    <w:p w14:paraId="33B76F2E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723"/>
        </w:tabs>
        <w:kinsoku w:val="0"/>
        <w:overflowPunct w:val="0"/>
        <w:ind w:left="134" w:right="129" w:firstLine="0"/>
        <w:jc w:val="both"/>
        <w:rPr>
          <w:color w:val="000000"/>
          <w:sz w:val="24"/>
          <w:szCs w:val="24"/>
        </w:rPr>
      </w:pPr>
      <w:r w:rsidRPr="00BA327E">
        <w:rPr>
          <w:color w:val="262626"/>
          <w:spacing w:val="1"/>
          <w:sz w:val="24"/>
          <w:szCs w:val="24"/>
        </w:rPr>
        <w:t>предоставля</w:t>
      </w:r>
      <w:r w:rsidRPr="00BA327E">
        <w:rPr>
          <w:color w:val="4B4B4B"/>
          <w:sz w:val="24"/>
          <w:szCs w:val="24"/>
        </w:rPr>
        <w:t>ть</w:t>
      </w:r>
      <w:r w:rsidRPr="00BA327E">
        <w:rPr>
          <w:color w:val="4B4B4B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представителям </w:t>
      </w:r>
      <w:r w:rsidRPr="00BA327E">
        <w:rPr>
          <w:color w:val="262626"/>
          <w:sz w:val="24"/>
          <w:szCs w:val="24"/>
        </w:rPr>
        <w:t>работников</w:t>
      </w:r>
      <w:r w:rsidRPr="00BA327E">
        <w:rPr>
          <w:color w:val="26262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полную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достоверную</w:t>
      </w:r>
      <w:r w:rsidRPr="00BA327E">
        <w:rPr>
          <w:color w:val="4B4B4B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информацию,</w:t>
      </w:r>
      <w:r w:rsidRPr="00BA327E">
        <w:rPr>
          <w:color w:val="363636"/>
          <w:spacing w:val="22"/>
          <w:w w:val="9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необходимую</w:t>
      </w:r>
      <w:r w:rsidRPr="00BA327E">
        <w:rPr>
          <w:color w:val="26262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заключения</w:t>
      </w:r>
      <w:r w:rsidRPr="00BA327E">
        <w:rPr>
          <w:color w:val="4B4B4B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коллективного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договора,</w:t>
      </w:r>
      <w:r w:rsidRPr="00BA327E">
        <w:rPr>
          <w:color w:val="4B4B4B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соглашения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контроля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выполнением;</w:t>
      </w:r>
    </w:p>
    <w:p w14:paraId="1F30F947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805"/>
        </w:tabs>
        <w:kinsoku w:val="0"/>
        <w:overflowPunct w:val="0"/>
        <w:spacing w:line="245" w:lineRule="auto"/>
        <w:ind w:left="134" w:right="130" w:firstLine="6"/>
        <w:jc w:val="both"/>
        <w:rPr>
          <w:color w:val="000000"/>
          <w:sz w:val="24"/>
          <w:szCs w:val="24"/>
        </w:rPr>
      </w:pPr>
      <w:r w:rsidRPr="00BA327E">
        <w:rPr>
          <w:color w:val="4B4B4B"/>
          <w:sz w:val="24"/>
          <w:szCs w:val="24"/>
        </w:rPr>
        <w:t>знакомить</w:t>
      </w:r>
      <w:r w:rsidRPr="00BA327E">
        <w:rPr>
          <w:color w:val="4B4B4B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подпись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принимаемыми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локальными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непосредственно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связанными</w:t>
      </w:r>
      <w:r w:rsidRPr="00BA327E">
        <w:rPr>
          <w:color w:val="262626"/>
          <w:spacing w:val="-2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</w:t>
      </w:r>
      <w:r w:rsidRPr="00BA327E">
        <w:rPr>
          <w:color w:val="262626"/>
          <w:spacing w:val="-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трудовой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деятельностью;</w:t>
      </w:r>
    </w:p>
    <w:p w14:paraId="34D7C9CC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888"/>
        </w:tabs>
        <w:kinsoku w:val="0"/>
        <w:overflowPunct w:val="0"/>
        <w:spacing w:line="242" w:lineRule="auto"/>
        <w:ind w:right="118" w:firstLine="1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своевременно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выполнять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пр</w:t>
      </w:r>
      <w:r w:rsidRPr="00BA327E">
        <w:rPr>
          <w:color w:val="4B4B4B"/>
          <w:spacing w:val="-2"/>
          <w:sz w:val="24"/>
          <w:szCs w:val="24"/>
        </w:rPr>
        <w:t>едписания</w:t>
      </w:r>
      <w:r w:rsidRPr="00BA327E">
        <w:rPr>
          <w:color w:val="4B4B4B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федерального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органа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исполнительной</w:t>
      </w:r>
      <w:r w:rsidRPr="00BA327E">
        <w:rPr>
          <w:color w:val="363636"/>
          <w:spacing w:val="20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власти,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уполномоченного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осуществление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262626"/>
          <w:spacing w:val="-3"/>
          <w:sz w:val="24"/>
          <w:szCs w:val="24"/>
        </w:rPr>
        <w:t>фе</w:t>
      </w:r>
      <w:r w:rsidRPr="00BA327E">
        <w:rPr>
          <w:color w:val="4B4B4B"/>
          <w:spacing w:val="-3"/>
          <w:sz w:val="24"/>
          <w:szCs w:val="24"/>
        </w:rPr>
        <w:t>де</w:t>
      </w:r>
      <w:r w:rsidRPr="00BA327E">
        <w:rPr>
          <w:color w:val="262626"/>
          <w:spacing w:val="-4"/>
          <w:sz w:val="24"/>
          <w:szCs w:val="24"/>
        </w:rPr>
        <w:t>рального</w:t>
      </w:r>
      <w:r w:rsidRPr="00BA327E">
        <w:rPr>
          <w:color w:val="262626"/>
          <w:spacing w:val="-6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го</w:t>
      </w:r>
      <w:r w:rsidRPr="00BA327E">
        <w:rPr>
          <w:color w:val="363636"/>
          <w:spacing w:val="-2"/>
          <w:sz w:val="24"/>
          <w:szCs w:val="24"/>
        </w:rPr>
        <w:t>сударственного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надзора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</w:t>
      </w:r>
      <w:r w:rsidRPr="00BA327E">
        <w:rPr>
          <w:color w:val="4B4B4B"/>
          <w:spacing w:val="25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соблюдением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законодательства</w:t>
      </w:r>
      <w:r w:rsidRPr="00BA327E">
        <w:rPr>
          <w:color w:val="4B4B4B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иных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нормативных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правовых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актов,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содержащих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нормы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права,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других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федеральных</w:t>
      </w:r>
      <w:r w:rsidRPr="00BA327E">
        <w:rPr>
          <w:color w:val="26262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органов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исполнительной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власти,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осуществляющих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государственный</w:t>
      </w:r>
      <w:r w:rsidRPr="00BA327E">
        <w:rPr>
          <w:color w:val="262626"/>
          <w:spacing w:val="3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контроль</w:t>
      </w:r>
      <w:r w:rsidRPr="00BA327E">
        <w:rPr>
          <w:color w:val="4B4B4B"/>
          <w:spacing w:val="22"/>
          <w:sz w:val="24"/>
          <w:szCs w:val="24"/>
        </w:rPr>
        <w:t xml:space="preserve"> </w:t>
      </w:r>
      <w:r w:rsidRPr="00BA327E">
        <w:rPr>
          <w:color w:val="4B4B4B"/>
          <w:spacing w:val="-2"/>
          <w:sz w:val="24"/>
          <w:szCs w:val="24"/>
        </w:rPr>
        <w:t>(</w:t>
      </w:r>
      <w:r w:rsidRPr="00BA327E">
        <w:rPr>
          <w:color w:val="262626"/>
          <w:spacing w:val="-3"/>
          <w:sz w:val="24"/>
          <w:szCs w:val="24"/>
        </w:rPr>
        <w:t>надзор)</w:t>
      </w:r>
      <w:r w:rsidRPr="00BA327E">
        <w:rPr>
          <w:color w:val="26262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установленной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сфере</w:t>
      </w:r>
      <w:r w:rsidRPr="00BA327E">
        <w:rPr>
          <w:color w:val="363636"/>
          <w:spacing w:val="21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деятельности,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уплачивать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штрафы,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наложенные</w:t>
      </w:r>
      <w:r w:rsidRPr="00BA327E">
        <w:rPr>
          <w:color w:val="262626"/>
          <w:spacing w:val="4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</w:t>
      </w:r>
      <w:r w:rsidRPr="00BA327E">
        <w:rPr>
          <w:color w:val="4B4B4B"/>
          <w:spacing w:val="3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нарушения</w:t>
      </w:r>
      <w:r w:rsidRPr="00BA327E">
        <w:rPr>
          <w:color w:val="26262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законодательства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pacing w:val="-6"/>
          <w:sz w:val="24"/>
          <w:szCs w:val="24"/>
        </w:rPr>
        <w:t>ины</w:t>
      </w:r>
      <w:r w:rsidRPr="00BA327E">
        <w:rPr>
          <w:color w:val="363636"/>
          <w:spacing w:val="-5"/>
          <w:sz w:val="24"/>
          <w:szCs w:val="24"/>
        </w:rPr>
        <w:t>х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нормативных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правовых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актов,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содержащих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pacing w:val="-3"/>
          <w:sz w:val="24"/>
          <w:szCs w:val="24"/>
        </w:rPr>
        <w:t>но</w:t>
      </w:r>
      <w:r w:rsidRPr="00BA327E">
        <w:rPr>
          <w:color w:val="161616"/>
          <w:spacing w:val="-2"/>
          <w:sz w:val="24"/>
          <w:szCs w:val="24"/>
        </w:rPr>
        <w:t>р</w:t>
      </w:r>
      <w:r w:rsidRPr="00BA327E">
        <w:rPr>
          <w:color w:val="363636"/>
          <w:spacing w:val="-2"/>
          <w:sz w:val="24"/>
          <w:szCs w:val="24"/>
        </w:rPr>
        <w:t>мы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2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права;</w:t>
      </w:r>
    </w:p>
    <w:p w14:paraId="55656901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874"/>
        </w:tabs>
        <w:kinsoku w:val="0"/>
        <w:overflowPunct w:val="0"/>
        <w:spacing w:line="242" w:lineRule="auto"/>
        <w:ind w:left="134" w:right="126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рассматривать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</w:t>
      </w:r>
      <w:r w:rsidRPr="00BA327E">
        <w:rPr>
          <w:color w:val="262626"/>
          <w:spacing w:val="-6"/>
          <w:sz w:val="24"/>
          <w:szCs w:val="24"/>
        </w:rPr>
        <w:t>е</w:t>
      </w:r>
      <w:r w:rsidRPr="00BA327E">
        <w:rPr>
          <w:color w:val="4B4B4B"/>
          <w:sz w:val="24"/>
          <w:szCs w:val="24"/>
        </w:rPr>
        <w:t>дстав</w:t>
      </w:r>
      <w:r w:rsidRPr="00BA327E">
        <w:rPr>
          <w:color w:val="4B4B4B"/>
          <w:spacing w:val="5"/>
          <w:sz w:val="24"/>
          <w:szCs w:val="24"/>
        </w:rPr>
        <w:t>л</w:t>
      </w:r>
      <w:r w:rsidRPr="00BA327E">
        <w:rPr>
          <w:color w:val="262626"/>
          <w:sz w:val="24"/>
          <w:szCs w:val="24"/>
        </w:rPr>
        <w:t>ения</w:t>
      </w:r>
      <w:r w:rsidRPr="00BA327E">
        <w:rPr>
          <w:color w:val="26262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соответствующих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профсоюзн</w:t>
      </w:r>
      <w:r w:rsidRPr="00BA327E">
        <w:rPr>
          <w:color w:val="262626"/>
          <w:spacing w:val="11"/>
          <w:sz w:val="24"/>
          <w:szCs w:val="24"/>
        </w:rPr>
        <w:t>ы</w:t>
      </w:r>
      <w:r w:rsidRPr="00BA327E">
        <w:rPr>
          <w:color w:val="4B4B4B"/>
          <w:sz w:val="24"/>
          <w:szCs w:val="24"/>
        </w:rPr>
        <w:t>х</w:t>
      </w:r>
      <w:r w:rsidRPr="00BA327E">
        <w:rPr>
          <w:color w:val="4B4B4B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органов,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иных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избранны</w:t>
      </w:r>
      <w:r w:rsidRPr="00BA327E">
        <w:rPr>
          <w:color w:val="4B4B4B"/>
          <w:sz w:val="24"/>
          <w:szCs w:val="24"/>
        </w:rPr>
        <w:t>х</w:t>
      </w:r>
      <w:r w:rsidRPr="00BA327E">
        <w:rPr>
          <w:color w:val="4B4B4B"/>
          <w:spacing w:val="5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работниками</w:t>
      </w:r>
      <w:r w:rsidRPr="00BA327E">
        <w:rPr>
          <w:color w:val="26262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представителей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выявленных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нарушениях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2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законодательства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иных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актов,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содержащих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нормы</w:t>
      </w:r>
      <w:r w:rsidRPr="00BA327E">
        <w:rPr>
          <w:color w:val="26262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262626"/>
          <w:spacing w:val="2"/>
          <w:sz w:val="24"/>
          <w:szCs w:val="24"/>
        </w:rPr>
        <w:t>права</w:t>
      </w:r>
      <w:r w:rsidRPr="00BA327E">
        <w:rPr>
          <w:color w:val="4B4B4B"/>
          <w:spacing w:val="1"/>
          <w:sz w:val="24"/>
          <w:szCs w:val="24"/>
        </w:rPr>
        <w:t>,</w:t>
      </w:r>
      <w:r w:rsidRPr="00BA327E">
        <w:rPr>
          <w:color w:val="4B4B4B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принимать меры</w:t>
      </w:r>
      <w:r w:rsidRPr="00BA327E">
        <w:rPr>
          <w:color w:val="363636"/>
          <w:spacing w:val="23"/>
          <w:w w:val="9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устранению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выявленных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нарушений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сообщать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принятых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мерах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указанным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органам</w:t>
      </w:r>
      <w:r w:rsidRPr="00BA327E">
        <w:rPr>
          <w:color w:val="363636"/>
          <w:spacing w:val="32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и</w:t>
      </w:r>
      <w:r w:rsidRPr="00BA327E">
        <w:rPr>
          <w:color w:val="363636"/>
          <w:spacing w:val="25"/>
          <w:w w:val="95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представителям;</w:t>
      </w:r>
    </w:p>
    <w:p w14:paraId="2E7A39A9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970"/>
        </w:tabs>
        <w:kinsoku w:val="0"/>
        <w:overflowPunct w:val="0"/>
        <w:spacing w:line="247" w:lineRule="exact"/>
        <w:ind w:left="969" w:hanging="835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создавать 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условия,  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обеспечивающие  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уча</w:t>
      </w:r>
      <w:r w:rsidRPr="00BA327E">
        <w:rPr>
          <w:color w:val="363636"/>
          <w:spacing w:val="-3"/>
          <w:sz w:val="24"/>
          <w:szCs w:val="24"/>
        </w:rPr>
        <w:t>стие</w:t>
      </w:r>
      <w:r w:rsidRPr="00BA327E">
        <w:rPr>
          <w:color w:val="363636"/>
          <w:sz w:val="24"/>
          <w:szCs w:val="24"/>
        </w:rPr>
        <w:t xml:space="preserve"> 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работников  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управлении</w:t>
      </w:r>
    </w:p>
    <w:p w14:paraId="2202CA42" w14:textId="77777777" w:rsidR="00BA327E" w:rsidRPr="00BA327E" w:rsidRDefault="00BA327E" w:rsidP="00BA327E">
      <w:pPr>
        <w:pStyle w:val="a3"/>
        <w:kinsoku w:val="0"/>
        <w:overflowPunct w:val="0"/>
        <w:spacing w:line="245" w:lineRule="auto"/>
        <w:ind w:right="13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организацией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предусмотренных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Трудовым</w:t>
      </w:r>
      <w:r w:rsidRPr="00BA327E">
        <w:rPr>
          <w:color w:val="26262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161616"/>
          <w:spacing w:val="1"/>
          <w:sz w:val="24"/>
          <w:szCs w:val="24"/>
        </w:rPr>
        <w:t>Р</w:t>
      </w:r>
      <w:r w:rsidRPr="00BA327E">
        <w:rPr>
          <w:color w:val="363636"/>
          <w:spacing w:val="1"/>
          <w:sz w:val="24"/>
          <w:szCs w:val="24"/>
        </w:rPr>
        <w:t>Ф,</w:t>
      </w:r>
      <w:r w:rsidRPr="00BA327E">
        <w:rPr>
          <w:color w:val="363636"/>
          <w:sz w:val="24"/>
          <w:szCs w:val="24"/>
        </w:rPr>
        <w:t xml:space="preserve"> иными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федеральными</w:t>
      </w:r>
      <w:r w:rsidRPr="00BA327E">
        <w:rPr>
          <w:color w:val="363636"/>
          <w:spacing w:val="21"/>
          <w:w w:val="9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законами</w:t>
      </w:r>
      <w:r w:rsidRPr="00BA327E">
        <w:rPr>
          <w:color w:val="4B4B4B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коллективным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договором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формах;</w:t>
      </w:r>
    </w:p>
    <w:p w14:paraId="601612DA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922"/>
        </w:tabs>
        <w:kinsoku w:val="0"/>
        <w:overflowPunct w:val="0"/>
        <w:spacing w:line="239" w:lineRule="auto"/>
        <w:ind w:right="116" w:firstLine="1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обеспечивать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бытовые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161616"/>
          <w:spacing w:val="-1"/>
          <w:sz w:val="24"/>
          <w:szCs w:val="24"/>
        </w:rPr>
        <w:t>н</w:t>
      </w:r>
      <w:r w:rsidRPr="00BA327E">
        <w:rPr>
          <w:color w:val="363636"/>
          <w:spacing w:val="-2"/>
          <w:sz w:val="24"/>
          <w:szCs w:val="24"/>
        </w:rPr>
        <w:t>ужды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работников,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связанные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исполнением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ими</w:t>
      </w:r>
      <w:r w:rsidRPr="00BA327E">
        <w:rPr>
          <w:color w:val="363636"/>
          <w:spacing w:val="23"/>
          <w:w w:val="99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трудовых </w:t>
      </w:r>
      <w:r w:rsidRPr="00BA327E">
        <w:rPr>
          <w:color w:val="363636"/>
          <w:spacing w:val="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обязанностей;</w:t>
      </w:r>
    </w:p>
    <w:p w14:paraId="49DE1CF9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1066"/>
        </w:tabs>
        <w:kinsoku w:val="0"/>
        <w:overflowPunct w:val="0"/>
        <w:spacing w:line="245" w:lineRule="auto"/>
        <w:ind w:left="134" w:right="105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осуществлять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обязательное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социальное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страхование 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работников 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w w:val="10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  <w:r w:rsidRPr="00BA327E">
        <w:rPr>
          <w:color w:val="363636"/>
          <w:spacing w:val="-36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установленном</w:t>
      </w:r>
      <w:r w:rsidRPr="00BA327E">
        <w:rPr>
          <w:color w:val="4B4B4B"/>
          <w:spacing w:val="-25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фе</w:t>
      </w:r>
      <w:r w:rsidRPr="00BA327E">
        <w:rPr>
          <w:color w:val="4B4B4B"/>
          <w:spacing w:val="-2"/>
          <w:sz w:val="24"/>
          <w:szCs w:val="24"/>
        </w:rPr>
        <w:t>деральными</w:t>
      </w:r>
      <w:r w:rsidRPr="00BA327E">
        <w:rPr>
          <w:color w:val="4B4B4B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законами;</w:t>
      </w:r>
    </w:p>
    <w:p w14:paraId="690A45E2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1066"/>
        </w:tabs>
        <w:kinsoku w:val="0"/>
        <w:overflowPunct w:val="0"/>
        <w:spacing w:line="245" w:lineRule="auto"/>
        <w:ind w:left="134" w:right="105" w:firstLine="0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60" w:right="1420" w:bottom="280" w:left="1680" w:header="720" w:footer="720" w:gutter="0"/>
          <w:cols w:space="720" w:equalWidth="0">
            <w:col w:w="8820"/>
          </w:cols>
          <w:noEndnote/>
        </w:sectPr>
      </w:pPr>
    </w:p>
    <w:p w14:paraId="4A27EF9A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935"/>
        </w:tabs>
        <w:kinsoku w:val="0"/>
        <w:overflowPunct w:val="0"/>
        <w:spacing w:before="42" w:line="241" w:lineRule="auto"/>
        <w:ind w:right="110" w:firstLine="1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lastRenderedPageBreak/>
        <w:t>возмещать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вред,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причиненный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  в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связи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исполнением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ими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трудовых</w:t>
      </w:r>
      <w:r w:rsidRPr="00BA327E">
        <w:rPr>
          <w:color w:val="26262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компенсировать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моральны</w:t>
      </w:r>
      <w:r w:rsidRPr="00BA327E">
        <w:rPr>
          <w:color w:val="363636"/>
          <w:spacing w:val="-1"/>
          <w:sz w:val="24"/>
          <w:szCs w:val="24"/>
        </w:rPr>
        <w:t>й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вред</w:t>
      </w:r>
      <w:r w:rsidRPr="00BA327E">
        <w:rPr>
          <w:color w:val="26262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условиях,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которые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ус</w:t>
      </w:r>
      <w:r w:rsidRPr="00BA327E">
        <w:rPr>
          <w:color w:val="363636"/>
          <w:spacing w:val="-3"/>
          <w:sz w:val="24"/>
          <w:szCs w:val="24"/>
        </w:rPr>
        <w:t>тановлены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РФ,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другими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федеральными</w:t>
      </w:r>
      <w:r w:rsidRPr="00BA327E">
        <w:rPr>
          <w:color w:val="363636"/>
          <w:spacing w:val="23"/>
          <w:w w:val="9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зако</w:t>
      </w:r>
      <w:r w:rsidRPr="00BA327E">
        <w:rPr>
          <w:color w:val="262626"/>
          <w:sz w:val="24"/>
          <w:szCs w:val="24"/>
        </w:rPr>
        <w:t>нами</w:t>
      </w:r>
      <w:r w:rsidRPr="00BA327E">
        <w:rPr>
          <w:color w:val="262626"/>
          <w:spacing w:val="-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нормативным и</w:t>
      </w:r>
      <w:r w:rsidRPr="00BA327E">
        <w:rPr>
          <w:color w:val="363636"/>
          <w:spacing w:val="-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правовыми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РФ;</w:t>
      </w:r>
    </w:p>
    <w:p w14:paraId="791FD47D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833"/>
        </w:tabs>
        <w:kinsoku w:val="0"/>
        <w:overflowPunct w:val="0"/>
        <w:spacing w:before="5" w:line="241" w:lineRule="auto"/>
        <w:ind w:right="104" w:firstLine="13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исполня</w:t>
      </w:r>
      <w:r w:rsidRPr="00BA327E">
        <w:rPr>
          <w:color w:val="494949"/>
          <w:sz w:val="24"/>
          <w:szCs w:val="24"/>
        </w:rPr>
        <w:t>ть</w:t>
      </w:r>
      <w:r w:rsidRPr="00BA327E">
        <w:rPr>
          <w:color w:val="494949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иные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обязанности,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предусмотренные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законодательством,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3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том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числе</w:t>
      </w:r>
      <w:r w:rsidRPr="00BA327E">
        <w:rPr>
          <w:color w:val="26262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специальной</w:t>
      </w:r>
      <w:r w:rsidRPr="00BA327E">
        <w:rPr>
          <w:color w:val="26262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оценке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условий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труда,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pacing w:val="-4"/>
          <w:sz w:val="24"/>
          <w:szCs w:val="24"/>
        </w:rPr>
        <w:t>ины</w:t>
      </w:r>
      <w:r w:rsidRPr="00BA327E">
        <w:rPr>
          <w:color w:val="363636"/>
          <w:spacing w:val="-5"/>
          <w:sz w:val="24"/>
          <w:szCs w:val="24"/>
        </w:rPr>
        <w:t>ми</w:t>
      </w:r>
      <w:r w:rsidRPr="00BA327E">
        <w:rPr>
          <w:color w:val="363636"/>
          <w:spacing w:val="24"/>
          <w:w w:val="98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нормативными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правовыми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актами,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содержащими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нормы</w:t>
      </w:r>
      <w:r w:rsidRPr="00BA327E">
        <w:rPr>
          <w:color w:val="26262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права</w:t>
      </w:r>
      <w:r w:rsidRPr="00BA327E">
        <w:rPr>
          <w:color w:val="626262"/>
          <w:spacing w:val="-1"/>
          <w:sz w:val="24"/>
          <w:szCs w:val="24"/>
        </w:rPr>
        <w:t>,</w:t>
      </w:r>
      <w:r w:rsidRPr="00BA327E">
        <w:rPr>
          <w:color w:val="626262"/>
          <w:spacing w:val="27"/>
          <w:w w:val="1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коллективным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договором,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соглашениями,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локальными  нормативными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трудовыми </w:t>
      </w:r>
      <w:r w:rsidRPr="00BA327E">
        <w:rPr>
          <w:color w:val="363636"/>
          <w:spacing w:val="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договорами;</w:t>
      </w:r>
    </w:p>
    <w:p w14:paraId="5527AEAD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963"/>
        </w:tabs>
        <w:kinsoku w:val="0"/>
        <w:overflowPunct w:val="0"/>
        <w:spacing w:before="5"/>
        <w:ind w:left="134" w:right="157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создавать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организовывать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дополнительное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профессиональное</w:t>
      </w:r>
      <w:r w:rsidRPr="00BA327E">
        <w:rPr>
          <w:color w:val="262626"/>
          <w:w w:val="96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образование</w:t>
      </w:r>
      <w:r w:rsidRPr="00BA327E">
        <w:rPr>
          <w:color w:val="363636"/>
          <w:spacing w:val="52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работников;</w:t>
      </w:r>
    </w:p>
    <w:p w14:paraId="6E651902" w14:textId="77777777" w:rsidR="00BA327E" w:rsidRPr="00BA327E" w:rsidRDefault="00BA327E" w:rsidP="00BA327E">
      <w:pPr>
        <w:pStyle w:val="a3"/>
        <w:numPr>
          <w:ilvl w:val="2"/>
          <w:numId w:val="23"/>
        </w:numPr>
        <w:tabs>
          <w:tab w:val="left" w:pos="977"/>
        </w:tabs>
        <w:kinsoku w:val="0"/>
        <w:overflowPunct w:val="0"/>
        <w:spacing w:before="6" w:line="245" w:lineRule="auto"/>
        <w:ind w:left="134" w:right="131" w:firstLine="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создавать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необходимые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охраны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укрепления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здоровья,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организации</w:t>
      </w:r>
      <w:r w:rsidRPr="00BA327E">
        <w:rPr>
          <w:color w:val="363636"/>
          <w:spacing w:val="44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питания</w:t>
      </w:r>
      <w:r w:rsidRPr="00BA327E">
        <w:rPr>
          <w:color w:val="363636"/>
          <w:spacing w:val="27"/>
          <w:w w:val="95"/>
          <w:sz w:val="24"/>
          <w:szCs w:val="24"/>
        </w:rPr>
        <w:t xml:space="preserve"> </w:t>
      </w:r>
      <w:r w:rsidRPr="00BA327E">
        <w:rPr>
          <w:color w:val="262626"/>
          <w:spacing w:val="1"/>
          <w:w w:val="95"/>
          <w:sz w:val="24"/>
          <w:szCs w:val="24"/>
        </w:rPr>
        <w:t>работник</w:t>
      </w:r>
      <w:r w:rsidRPr="00BA327E">
        <w:rPr>
          <w:color w:val="494949"/>
          <w:w w:val="95"/>
          <w:sz w:val="24"/>
          <w:szCs w:val="24"/>
        </w:rPr>
        <w:t>ов</w:t>
      </w:r>
      <w:r w:rsidRPr="00BA327E">
        <w:rPr>
          <w:color w:val="494949"/>
          <w:spacing w:val="25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образовательной </w:t>
      </w:r>
      <w:r w:rsidRPr="00BA327E">
        <w:rPr>
          <w:color w:val="363636"/>
          <w:spacing w:val="5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организации.</w:t>
      </w:r>
    </w:p>
    <w:p w14:paraId="377D4CBA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3756"/>
        </w:tabs>
        <w:kinsoku w:val="0"/>
        <w:overflowPunct w:val="0"/>
        <w:spacing w:before="7" w:line="264" w:lineRule="exact"/>
        <w:ind w:left="3755" w:hanging="219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Режим</w:t>
      </w:r>
      <w:r w:rsidRPr="00BA327E">
        <w:rPr>
          <w:color w:val="262626"/>
          <w:spacing w:val="-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</w:t>
      </w:r>
    </w:p>
    <w:p w14:paraId="5CF53DBB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532"/>
        </w:tabs>
        <w:kinsoku w:val="0"/>
        <w:overflowPunct w:val="0"/>
        <w:spacing w:line="241" w:lineRule="auto"/>
        <w:ind w:right="135" w:firstLine="6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Режим</w:t>
      </w:r>
      <w:r w:rsidRPr="00BA327E">
        <w:rPr>
          <w:color w:val="262626"/>
          <w:spacing w:val="-2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</w:t>
      </w:r>
      <w:r w:rsidRPr="00BA327E">
        <w:rPr>
          <w:color w:val="26262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определяется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приказами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заведующего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локальными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нормативными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 xml:space="preserve">организации.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устанавливается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пятидневная</w:t>
      </w:r>
      <w:r w:rsidRPr="00BA327E">
        <w:rPr>
          <w:color w:val="26262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рабочая</w:t>
      </w:r>
      <w:r w:rsidRPr="00BA327E">
        <w:rPr>
          <w:color w:val="363636"/>
          <w:spacing w:val="21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неделя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9:00 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до </w:t>
      </w:r>
      <w:r w:rsidRPr="00BA327E">
        <w:rPr>
          <w:color w:val="262626"/>
          <w:spacing w:val="-2"/>
          <w:sz w:val="24"/>
          <w:szCs w:val="24"/>
        </w:rPr>
        <w:t>17:00</w:t>
      </w:r>
      <w:r w:rsidRPr="00BA327E">
        <w:rPr>
          <w:color w:val="050505"/>
          <w:spacing w:val="2"/>
          <w:sz w:val="24"/>
          <w:szCs w:val="24"/>
        </w:rPr>
        <w:t>.</w:t>
      </w:r>
    </w:p>
    <w:p w14:paraId="474E17AF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573"/>
        </w:tabs>
        <w:kinsoku w:val="0"/>
        <w:overflowPunct w:val="0"/>
        <w:spacing w:line="238" w:lineRule="auto"/>
        <w:ind w:left="120" w:right="116" w:firstLine="20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Рабочее</w:t>
      </w:r>
      <w:r w:rsidRPr="00BA327E">
        <w:rPr>
          <w:color w:val="26262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</w:t>
      </w:r>
      <w:r w:rsidRPr="00BA327E">
        <w:rPr>
          <w:color w:val="494949"/>
          <w:sz w:val="24"/>
          <w:szCs w:val="24"/>
        </w:rPr>
        <w:t>тников</w:t>
      </w:r>
      <w:r w:rsidRPr="00BA327E">
        <w:rPr>
          <w:color w:val="494949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определяется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графиком</w:t>
      </w:r>
      <w:r w:rsidRPr="00BA327E">
        <w:rPr>
          <w:color w:val="363636"/>
          <w:spacing w:val="22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 и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обязанностями</w:t>
      </w:r>
      <w:r w:rsidRPr="00BA327E">
        <w:rPr>
          <w:color w:val="626262"/>
          <w:sz w:val="24"/>
          <w:szCs w:val="24"/>
        </w:rPr>
        <w:t>,</w:t>
      </w:r>
      <w:r w:rsidRPr="00BA327E">
        <w:rPr>
          <w:color w:val="626262"/>
          <w:spacing w:val="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предусмотренными</w:t>
      </w:r>
      <w:r w:rsidRPr="00BA327E">
        <w:rPr>
          <w:color w:val="26262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трудовыми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договорами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6"/>
          <w:w w:val="101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дополнительными</w:t>
      </w:r>
      <w:r w:rsidRPr="00BA327E">
        <w:rPr>
          <w:color w:val="494949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соглашениями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ним. График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</w:t>
      </w:r>
      <w:r w:rsidRPr="00BA327E">
        <w:rPr>
          <w:color w:val="26262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утверждаются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заведующим</w:t>
      </w:r>
      <w:r w:rsidRPr="00BA327E">
        <w:rPr>
          <w:color w:val="363636"/>
          <w:spacing w:val="23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мнения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пр</w:t>
      </w:r>
      <w:r w:rsidRPr="00BA327E">
        <w:rPr>
          <w:color w:val="494949"/>
          <w:spacing w:val="-2"/>
          <w:sz w:val="24"/>
          <w:szCs w:val="24"/>
        </w:rPr>
        <w:t>офсоюзного</w:t>
      </w:r>
      <w:r w:rsidRPr="00BA327E">
        <w:rPr>
          <w:color w:val="494949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органа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22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предусматривают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начала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окончания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262626"/>
          <w:spacing w:val="2"/>
          <w:sz w:val="24"/>
          <w:szCs w:val="24"/>
        </w:rPr>
        <w:t>работы</w:t>
      </w:r>
      <w:r w:rsidRPr="00BA327E">
        <w:rPr>
          <w:color w:val="494949"/>
          <w:spacing w:val="1"/>
          <w:sz w:val="24"/>
          <w:szCs w:val="24"/>
        </w:rPr>
        <w:t xml:space="preserve">, </w:t>
      </w:r>
      <w:r w:rsidRPr="00BA327E">
        <w:rPr>
          <w:color w:val="494949"/>
          <w:spacing w:val="-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перерыв</w:t>
      </w:r>
      <w:r w:rsidRPr="00BA327E">
        <w:rPr>
          <w:color w:val="26262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отдыха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питания.</w:t>
      </w:r>
      <w:r w:rsidRPr="00BA327E">
        <w:rPr>
          <w:color w:val="363636"/>
          <w:spacing w:val="21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Графики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объявляются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под</w:t>
      </w:r>
      <w:r w:rsidRPr="00BA327E">
        <w:rPr>
          <w:color w:val="26262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подпись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вывешиваются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сайте</w:t>
      </w:r>
      <w:r w:rsidRPr="00BA327E">
        <w:rPr>
          <w:color w:val="262626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информационном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стенде</w:t>
      </w:r>
      <w:r w:rsidRPr="00BA327E">
        <w:rPr>
          <w:color w:val="050505"/>
          <w:sz w:val="24"/>
          <w:szCs w:val="24"/>
        </w:rPr>
        <w:t>.</w:t>
      </w:r>
    </w:p>
    <w:p w14:paraId="19EF6BDE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573"/>
        </w:tabs>
        <w:kinsoku w:val="0"/>
        <w:overflowPunct w:val="0"/>
        <w:spacing w:before="7"/>
        <w:ind w:left="120" w:right="119" w:firstLine="20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Режи</w:t>
      </w:r>
      <w:r w:rsidRPr="00BA327E">
        <w:rPr>
          <w:color w:val="494949"/>
          <w:sz w:val="24"/>
          <w:szCs w:val="24"/>
        </w:rPr>
        <w:t>м</w:t>
      </w:r>
      <w:r w:rsidRPr="00BA327E">
        <w:rPr>
          <w:color w:val="494949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рабочего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времени</w:t>
      </w:r>
      <w:r w:rsidRPr="00BA327E">
        <w:rPr>
          <w:color w:val="26262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отдыха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педагогических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pacing w:val="-5"/>
          <w:sz w:val="24"/>
          <w:szCs w:val="24"/>
        </w:rPr>
        <w:t>иных</w:t>
      </w:r>
      <w:r w:rsidRPr="00BA327E">
        <w:rPr>
          <w:color w:val="363636"/>
          <w:spacing w:val="21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устанавливается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настоящими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Правилами</w:t>
      </w:r>
      <w:r w:rsidRPr="00BA327E">
        <w:rPr>
          <w:color w:val="26262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w w:val="10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законодательством,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нормативными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правовыми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актами</w:t>
      </w:r>
      <w:r w:rsidRPr="00BA327E">
        <w:rPr>
          <w:color w:val="626262"/>
          <w:sz w:val="24"/>
          <w:szCs w:val="24"/>
        </w:rPr>
        <w:t>,</w:t>
      </w:r>
      <w:r w:rsidRPr="00BA327E">
        <w:rPr>
          <w:color w:val="626262"/>
          <w:spacing w:val="-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содержащими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нормы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трудового</w:t>
      </w:r>
      <w:r w:rsidRPr="00BA327E">
        <w:rPr>
          <w:color w:val="262626"/>
          <w:spacing w:val="-15"/>
          <w:sz w:val="24"/>
          <w:szCs w:val="24"/>
        </w:rPr>
        <w:t xml:space="preserve"> </w:t>
      </w:r>
      <w:r w:rsidRPr="00BA327E">
        <w:rPr>
          <w:color w:val="262626"/>
          <w:spacing w:val="2"/>
          <w:sz w:val="24"/>
          <w:szCs w:val="24"/>
        </w:rPr>
        <w:t>права</w:t>
      </w:r>
      <w:r w:rsidRPr="00BA327E">
        <w:rPr>
          <w:color w:val="494949"/>
          <w:spacing w:val="1"/>
          <w:sz w:val="24"/>
          <w:szCs w:val="24"/>
        </w:rPr>
        <w:t>,</w:t>
      </w:r>
      <w:r w:rsidRPr="00BA327E">
        <w:rPr>
          <w:color w:val="494949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коллективным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договором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учетом:</w:t>
      </w:r>
    </w:p>
    <w:p w14:paraId="1109EE94" w14:textId="77777777" w:rsidR="00BA327E" w:rsidRPr="00BA327E" w:rsidRDefault="00BA327E" w:rsidP="00BA327E">
      <w:pPr>
        <w:pStyle w:val="a3"/>
        <w:kinsoku w:val="0"/>
        <w:overflowPunct w:val="0"/>
        <w:ind w:left="1167" w:right="109" w:hanging="336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15"/>
          <w:sz w:val="24"/>
          <w:szCs w:val="24"/>
        </w:rPr>
        <w:t xml:space="preserve">- </w:t>
      </w:r>
      <w:r w:rsidRPr="00BA327E">
        <w:rPr>
          <w:color w:val="363636"/>
          <w:spacing w:val="3"/>
          <w:w w:val="1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режима</w:t>
      </w:r>
      <w:r w:rsidRPr="00BA327E">
        <w:rPr>
          <w:color w:val="26262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связанного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w w:val="108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особенностями </w:t>
      </w:r>
      <w:r w:rsidRPr="00BA327E">
        <w:rPr>
          <w:color w:val="363636"/>
          <w:spacing w:val="3"/>
          <w:w w:val="95"/>
          <w:sz w:val="24"/>
          <w:szCs w:val="24"/>
        </w:rPr>
        <w:t xml:space="preserve"> </w:t>
      </w:r>
      <w:r w:rsidRPr="00BA327E">
        <w:rPr>
          <w:color w:val="262626"/>
          <w:spacing w:val="2"/>
          <w:w w:val="95"/>
          <w:sz w:val="24"/>
          <w:szCs w:val="24"/>
        </w:rPr>
        <w:t>работы</w:t>
      </w:r>
      <w:r w:rsidRPr="00BA327E">
        <w:rPr>
          <w:color w:val="494949"/>
          <w:spacing w:val="2"/>
          <w:w w:val="95"/>
          <w:sz w:val="24"/>
          <w:szCs w:val="24"/>
        </w:rPr>
        <w:t>;</w:t>
      </w:r>
    </w:p>
    <w:p w14:paraId="45126FD1" w14:textId="77777777" w:rsidR="00BA327E" w:rsidRPr="00BA327E" w:rsidRDefault="00BA327E" w:rsidP="00BA327E">
      <w:pPr>
        <w:pStyle w:val="a3"/>
        <w:kinsoku w:val="0"/>
        <w:overflowPunct w:val="0"/>
        <w:spacing w:line="264" w:lineRule="exact"/>
        <w:ind w:left="832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15"/>
          <w:sz w:val="24"/>
          <w:szCs w:val="24"/>
        </w:rPr>
        <w:t>-</w:t>
      </w:r>
      <w:r w:rsidRPr="00BA327E">
        <w:rPr>
          <w:color w:val="363636"/>
          <w:spacing w:val="35"/>
          <w:w w:val="1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положений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федеральных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нормативных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правовых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актов;</w:t>
      </w:r>
    </w:p>
    <w:p w14:paraId="6F588CC6" w14:textId="77777777" w:rsidR="00BA327E" w:rsidRPr="00BA327E" w:rsidRDefault="00BA327E" w:rsidP="00BA327E">
      <w:pPr>
        <w:pStyle w:val="a3"/>
        <w:kinsoku w:val="0"/>
        <w:overflowPunct w:val="0"/>
        <w:spacing w:before="6" w:line="245" w:lineRule="auto"/>
        <w:ind w:left="1154" w:right="143" w:hanging="322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15"/>
          <w:sz w:val="24"/>
          <w:szCs w:val="24"/>
        </w:rPr>
        <w:t>-</w:t>
      </w:r>
      <w:r w:rsidRPr="00BA327E">
        <w:rPr>
          <w:color w:val="363636"/>
          <w:spacing w:val="61"/>
          <w:w w:val="1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объема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фактической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нагрузки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(педагогической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работы)</w:t>
      </w:r>
      <w:r w:rsidRPr="00BA327E">
        <w:rPr>
          <w:color w:val="262626"/>
          <w:spacing w:val="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педагогических</w:t>
      </w:r>
      <w:r w:rsidRPr="00BA327E">
        <w:rPr>
          <w:color w:val="262626"/>
          <w:w w:val="9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</w:t>
      </w:r>
      <w:r w:rsidRPr="00BA327E">
        <w:rPr>
          <w:color w:val="494949"/>
          <w:sz w:val="24"/>
          <w:szCs w:val="24"/>
        </w:rPr>
        <w:t>аботников;</w:t>
      </w:r>
    </w:p>
    <w:p w14:paraId="331D7EB1" w14:textId="77777777" w:rsidR="00BA327E" w:rsidRPr="00BA327E" w:rsidRDefault="00BA327E" w:rsidP="00BA327E">
      <w:pPr>
        <w:pStyle w:val="a3"/>
        <w:kinsoku w:val="0"/>
        <w:overflowPunct w:val="0"/>
        <w:spacing w:line="243" w:lineRule="auto"/>
        <w:ind w:left="1154" w:right="121" w:hanging="322"/>
        <w:jc w:val="both"/>
        <w:rPr>
          <w:color w:val="000000"/>
          <w:sz w:val="24"/>
          <w:szCs w:val="24"/>
        </w:rPr>
      </w:pPr>
      <w:r w:rsidRPr="00BA327E">
        <w:rPr>
          <w:color w:val="262626"/>
          <w:w w:val="115"/>
          <w:sz w:val="24"/>
          <w:szCs w:val="24"/>
        </w:rPr>
        <w:t xml:space="preserve">- </w:t>
      </w:r>
      <w:r w:rsidRPr="00BA327E">
        <w:rPr>
          <w:color w:val="363636"/>
          <w:sz w:val="24"/>
          <w:szCs w:val="24"/>
        </w:rPr>
        <w:t>времени,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необходимого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выполнения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входящих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</w:t>
      </w:r>
      <w:r w:rsidRPr="00BA327E">
        <w:rPr>
          <w:color w:val="494949"/>
          <w:sz w:val="24"/>
          <w:szCs w:val="24"/>
        </w:rPr>
        <w:t>бочее</w:t>
      </w:r>
      <w:r w:rsidRPr="00BA327E">
        <w:rPr>
          <w:color w:val="494949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</w:t>
      </w:r>
      <w:r w:rsidRPr="00BA327E">
        <w:rPr>
          <w:color w:val="363636"/>
          <w:spacing w:val="24"/>
          <w:w w:val="9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</w:t>
      </w:r>
      <w:r w:rsidRPr="00BA327E">
        <w:rPr>
          <w:color w:val="494949"/>
          <w:sz w:val="24"/>
          <w:szCs w:val="24"/>
        </w:rPr>
        <w:t>еских</w:t>
      </w:r>
      <w:r w:rsidRPr="00BA327E">
        <w:rPr>
          <w:color w:val="494949"/>
          <w:spacing w:val="2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</w:t>
      </w:r>
      <w:r w:rsidRPr="00BA327E">
        <w:rPr>
          <w:color w:val="494949"/>
          <w:sz w:val="24"/>
          <w:szCs w:val="24"/>
        </w:rPr>
        <w:t>аботников</w:t>
      </w:r>
      <w:r w:rsidRPr="00BA327E">
        <w:rPr>
          <w:color w:val="494949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зависимости</w:t>
      </w:r>
      <w:r w:rsidRPr="00BA327E">
        <w:rPr>
          <w:color w:val="494949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занимаемой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ими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должности</w:t>
      </w:r>
      <w:r w:rsidRPr="00BA327E">
        <w:rPr>
          <w:color w:val="494949"/>
          <w:spacing w:val="28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иных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предусмотренных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квалификационными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характеристиками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94949"/>
          <w:w w:val="95"/>
          <w:sz w:val="24"/>
          <w:szCs w:val="24"/>
        </w:rPr>
        <w:t xml:space="preserve">должностных </w:t>
      </w:r>
      <w:r w:rsidRPr="00BA327E">
        <w:rPr>
          <w:color w:val="494949"/>
          <w:spacing w:val="2"/>
          <w:w w:val="95"/>
          <w:sz w:val="24"/>
          <w:szCs w:val="24"/>
        </w:rPr>
        <w:t xml:space="preserve"> </w:t>
      </w:r>
      <w:r w:rsidRPr="00BA327E">
        <w:rPr>
          <w:color w:val="494949"/>
          <w:w w:val="95"/>
          <w:sz w:val="24"/>
          <w:szCs w:val="24"/>
        </w:rPr>
        <w:t>обязанностей;</w:t>
      </w:r>
    </w:p>
    <w:p w14:paraId="0D922266" w14:textId="77777777" w:rsidR="00BA327E" w:rsidRPr="00BA327E" w:rsidRDefault="00BA327E" w:rsidP="00BA327E">
      <w:pPr>
        <w:pStyle w:val="a3"/>
        <w:kinsoku w:val="0"/>
        <w:overflowPunct w:val="0"/>
        <w:spacing w:line="239" w:lineRule="auto"/>
        <w:ind w:left="1154" w:right="109" w:hanging="322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15"/>
          <w:sz w:val="24"/>
          <w:szCs w:val="24"/>
        </w:rPr>
        <w:t>-</w:t>
      </w:r>
      <w:r w:rsidRPr="00BA327E">
        <w:rPr>
          <w:color w:val="363636"/>
          <w:spacing w:val="59"/>
          <w:w w:val="1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времени,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необходимого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выполнения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педагогическими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работниками</w:t>
      </w:r>
      <w:r w:rsidRPr="00BA327E">
        <w:rPr>
          <w:color w:val="26262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w w:val="10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работниками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дополнительной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дополнительную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оплату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соглашению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сторон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договора.</w:t>
      </w:r>
    </w:p>
    <w:p w14:paraId="3A3E4B38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545"/>
        </w:tabs>
        <w:kinsoku w:val="0"/>
        <w:overflowPunct w:val="0"/>
        <w:spacing w:before="15" w:line="258" w:lineRule="exact"/>
        <w:ind w:left="127" w:right="133" w:firstLine="13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Режим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заведующего</w:t>
      </w:r>
      <w:r w:rsidRPr="00BA327E">
        <w:rPr>
          <w:color w:val="494949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определяется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графиком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</w:t>
      </w:r>
      <w:r w:rsidRPr="00BA327E">
        <w:rPr>
          <w:color w:val="26262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необходимости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обеспечения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руководящих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функций</w:t>
      </w:r>
      <w:r w:rsidRPr="00BA327E">
        <w:rPr>
          <w:color w:val="626262"/>
          <w:sz w:val="24"/>
          <w:szCs w:val="24"/>
        </w:rPr>
        <w:t>.</w:t>
      </w:r>
    </w:p>
    <w:p w14:paraId="02D8649C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600"/>
        </w:tabs>
        <w:kinsoku w:val="0"/>
        <w:overflowPunct w:val="0"/>
        <w:spacing w:line="239" w:lineRule="auto"/>
        <w:ind w:left="127" w:right="105" w:firstLine="1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Административно-хозяйственным,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обслуживающим,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учебно-вспомогательным: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8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(непедагогическим)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осуществляющим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вспомогательные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функции,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устанавливается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про</w:t>
      </w:r>
      <w:r w:rsidRPr="00BA327E">
        <w:rPr>
          <w:color w:val="494949"/>
          <w:spacing w:val="-2"/>
          <w:sz w:val="24"/>
          <w:szCs w:val="24"/>
        </w:rPr>
        <w:t>должительность</w:t>
      </w:r>
      <w:r w:rsidRPr="00BA327E">
        <w:rPr>
          <w:color w:val="494949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рабочего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40</w:t>
      </w:r>
      <w:r w:rsidRPr="00BA327E">
        <w:rPr>
          <w:color w:val="262626"/>
          <w:spacing w:val="29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часов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неделю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для</w:t>
      </w:r>
      <w:r w:rsidRPr="00BA327E">
        <w:rPr>
          <w:color w:val="494949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мужчин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36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часов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неделю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женщин,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исключением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случаев,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установленн</w:t>
      </w:r>
      <w:r w:rsidRPr="00BA327E">
        <w:rPr>
          <w:color w:val="494949"/>
          <w:spacing w:val="13"/>
          <w:sz w:val="24"/>
          <w:szCs w:val="24"/>
        </w:rPr>
        <w:t>ы</w:t>
      </w:r>
      <w:r w:rsidRPr="00BA327E">
        <w:rPr>
          <w:color w:val="494949"/>
          <w:sz w:val="24"/>
          <w:szCs w:val="24"/>
        </w:rPr>
        <w:t>х</w:t>
      </w:r>
      <w:r w:rsidRPr="00BA327E">
        <w:rPr>
          <w:color w:val="494949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законодательством</w:t>
      </w:r>
      <w:r w:rsidRPr="00BA327E">
        <w:rPr>
          <w:color w:val="494949"/>
          <w:spacing w:val="-24"/>
          <w:sz w:val="24"/>
          <w:szCs w:val="24"/>
        </w:rPr>
        <w:t xml:space="preserve"> </w:t>
      </w:r>
      <w:r w:rsidRPr="00BA327E">
        <w:rPr>
          <w:color w:val="050505"/>
          <w:sz w:val="24"/>
          <w:szCs w:val="24"/>
        </w:rPr>
        <w:t>.</w:t>
      </w:r>
      <w:r w:rsidRPr="00BA327E">
        <w:rPr>
          <w:color w:val="050505"/>
          <w:spacing w:val="4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Работающим</w:t>
      </w:r>
      <w:r w:rsidRPr="00BA327E">
        <w:rPr>
          <w:color w:val="262626"/>
          <w:spacing w:val="3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сменному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графику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(сторожам),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продолжительность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рабочего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времени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устанавливается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более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12</w:t>
      </w:r>
      <w:r w:rsidRPr="00BA327E">
        <w:rPr>
          <w:color w:val="262626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часов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</w:p>
    <w:p w14:paraId="4298702A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600"/>
        </w:tabs>
        <w:kinsoku w:val="0"/>
        <w:overflowPunct w:val="0"/>
        <w:spacing w:line="239" w:lineRule="auto"/>
        <w:ind w:left="127" w:right="105" w:firstLine="13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80" w:right="1420" w:bottom="280" w:left="1680" w:header="720" w:footer="720" w:gutter="0"/>
          <w:cols w:space="720"/>
          <w:noEndnote/>
        </w:sectPr>
      </w:pPr>
    </w:p>
    <w:p w14:paraId="6D13DDA3" w14:textId="77777777" w:rsidR="00BA327E" w:rsidRPr="00BA327E" w:rsidRDefault="00BA327E" w:rsidP="00BA327E">
      <w:pPr>
        <w:pStyle w:val="a3"/>
        <w:kinsoku w:val="0"/>
        <w:overflowPunct w:val="0"/>
        <w:spacing w:before="54"/>
        <w:ind w:left="136" w:right="133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lastRenderedPageBreak/>
        <w:t>смену.</w:t>
      </w:r>
      <w:r w:rsidRPr="00BA327E">
        <w:rPr>
          <w:color w:val="333333"/>
          <w:spacing w:val="3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Продолжительность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рабочего</w:t>
      </w:r>
      <w:r w:rsidRPr="00BA327E">
        <w:rPr>
          <w:color w:val="333333"/>
          <w:spacing w:val="5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дня,</w:t>
      </w:r>
      <w:r w:rsidRPr="00BA327E">
        <w:rPr>
          <w:color w:val="333333"/>
          <w:spacing w:val="3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непосредственно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предшествующих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нерабочему</w:t>
      </w:r>
      <w:r w:rsidRPr="00BA327E">
        <w:rPr>
          <w:color w:val="333333"/>
          <w:spacing w:val="-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праздничному</w:t>
      </w:r>
      <w:r w:rsidRPr="00BA327E">
        <w:rPr>
          <w:color w:val="333333"/>
          <w:spacing w:val="-1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дню,</w:t>
      </w:r>
      <w:r w:rsidRPr="00BA327E">
        <w:rPr>
          <w:color w:val="424242"/>
          <w:spacing w:val="-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уменьшается</w:t>
      </w:r>
      <w:r w:rsidRPr="00BA327E">
        <w:rPr>
          <w:color w:val="333333"/>
          <w:spacing w:val="-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-18"/>
          <w:sz w:val="24"/>
          <w:szCs w:val="24"/>
        </w:rPr>
        <w:t xml:space="preserve"> </w:t>
      </w:r>
      <w:r w:rsidRPr="00BA327E">
        <w:rPr>
          <w:color w:val="1D1D1D"/>
          <w:sz w:val="24"/>
          <w:szCs w:val="24"/>
        </w:rPr>
        <w:t>1</w:t>
      </w:r>
      <w:r w:rsidRPr="00BA327E">
        <w:rPr>
          <w:color w:val="1D1D1D"/>
          <w:spacing w:val="-4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час.</w:t>
      </w:r>
    </w:p>
    <w:p w14:paraId="2E2ABA04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725"/>
        </w:tabs>
        <w:kinsoku w:val="0"/>
        <w:overflowPunct w:val="0"/>
        <w:spacing w:before="6"/>
        <w:ind w:left="136" w:right="137" w:firstLine="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Педагогическим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работникам</w:t>
      </w:r>
      <w:r w:rsidRPr="00BA327E">
        <w:rPr>
          <w:color w:val="333333"/>
          <w:spacing w:val="-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устанавливается</w:t>
      </w:r>
      <w:r w:rsidRPr="00BA327E">
        <w:rPr>
          <w:color w:val="424242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сокращенная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продолжительность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рабочего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времени</w:t>
      </w:r>
      <w:r w:rsidRPr="00BA327E">
        <w:rPr>
          <w:color w:val="333333"/>
          <w:spacing w:val="-15"/>
          <w:sz w:val="24"/>
          <w:szCs w:val="24"/>
        </w:rPr>
        <w:t xml:space="preserve"> </w:t>
      </w:r>
      <w:r w:rsidRPr="00BA327E">
        <w:rPr>
          <w:color w:val="333333"/>
          <w:w w:val="105"/>
          <w:sz w:val="24"/>
          <w:szCs w:val="24"/>
        </w:rPr>
        <w:t>-</w:t>
      </w:r>
      <w:r w:rsidRPr="00BA327E">
        <w:rPr>
          <w:color w:val="333333"/>
          <w:spacing w:val="2"/>
          <w:w w:val="105"/>
          <w:sz w:val="24"/>
          <w:szCs w:val="24"/>
        </w:rPr>
        <w:t>не</w:t>
      </w:r>
      <w:r w:rsidRPr="00BA327E">
        <w:rPr>
          <w:color w:val="333333"/>
          <w:spacing w:val="-27"/>
          <w:w w:val="10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более</w:t>
      </w:r>
      <w:r w:rsidRPr="00BA327E">
        <w:rPr>
          <w:color w:val="333333"/>
          <w:spacing w:val="-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36</w:t>
      </w:r>
      <w:r w:rsidRPr="00BA327E">
        <w:rPr>
          <w:color w:val="333333"/>
          <w:spacing w:val="-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часов</w:t>
      </w:r>
      <w:r w:rsidRPr="00BA327E">
        <w:rPr>
          <w:color w:val="333333"/>
          <w:spacing w:val="-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22"/>
          <w:sz w:val="24"/>
          <w:szCs w:val="24"/>
        </w:rPr>
        <w:t xml:space="preserve"> </w:t>
      </w:r>
      <w:r w:rsidRPr="00BA327E">
        <w:rPr>
          <w:color w:val="333333"/>
          <w:spacing w:val="2"/>
          <w:sz w:val="24"/>
          <w:szCs w:val="24"/>
        </w:rPr>
        <w:t>неделю</w:t>
      </w:r>
      <w:r w:rsidRPr="00BA327E">
        <w:rPr>
          <w:color w:val="0A0A0A"/>
          <w:spacing w:val="1"/>
          <w:sz w:val="24"/>
          <w:szCs w:val="24"/>
        </w:rPr>
        <w:t>.</w:t>
      </w:r>
    </w:p>
    <w:p w14:paraId="382EF269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643"/>
        </w:tabs>
        <w:kinsoku w:val="0"/>
        <w:overflowPunct w:val="0"/>
        <w:spacing w:before="6" w:line="242" w:lineRule="auto"/>
        <w:ind w:left="129" w:right="101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1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зависимости</w:t>
      </w:r>
      <w:r w:rsidRPr="00BA327E">
        <w:rPr>
          <w:color w:val="424242"/>
          <w:spacing w:val="3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</w:t>
      </w:r>
      <w:r w:rsidRPr="00BA327E">
        <w:rPr>
          <w:color w:val="333333"/>
          <w:spacing w:val="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занимаемой</w:t>
      </w:r>
      <w:r w:rsidRPr="00BA327E">
        <w:rPr>
          <w:color w:val="424242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должности</w:t>
      </w:r>
      <w:r w:rsidRPr="00BA327E">
        <w:rPr>
          <w:color w:val="333333"/>
          <w:spacing w:val="3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рабочее</w:t>
      </w:r>
      <w:r w:rsidRPr="00BA327E">
        <w:rPr>
          <w:color w:val="333333"/>
          <w:spacing w:val="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время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педагогических</w:t>
      </w:r>
      <w:r w:rsidRPr="00BA327E">
        <w:rPr>
          <w:color w:val="424242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-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включается</w:t>
      </w:r>
      <w:r w:rsidRPr="00BA327E">
        <w:rPr>
          <w:color w:val="333333"/>
          <w:spacing w:val="-1"/>
          <w:sz w:val="24"/>
          <w:szCs w:val="24"/>
        </w:rPr>
        <w:t xml:space="preserve">  </w:t>
      </w:r>
      <w:r w:rsidRPr="00BA327E">
        <w:rPr>
          <w:color w:val="333333"/>
          <w:sz w:val="24"/>
          <w:szCs w:val="24"/>
        </w:rPr>
        <w:t>учебная</w:t>
      </w:r>
      <w:r w:rsidRPr="00BA327E">
        <w:rPr>
          <w:color w:val="333333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воспитательная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1D1D1D"/>
          <w:spacing w:val="1"/>
          <w:sz w:val="24"/>
          <w:szCs w:val="24"/>
        </w:rPr>
        <w:t>раб</w:t>
      </w:r>
      <w:r w:rsidRPr="00BA327E">
        <w:rPr>
          <w:color w:val="424242"/>
          <w:spacing w:val="1"/>
          <w:sz w:val="24"/>
          <w:szCs w:val="24"/>
        </w:rPr>
        <w:t>ота</w:t>
      </w:r>
      <w:r w:rsidRPr="00BA327E">
        <w:rPr>
          <w:color w:val="5B5B5B"/>
          <w:sz w:val="24"/>
          <w:szCs w:val="24"/>
        </w:rPr>
        <w:t>,</w:t>
      </w:r>
      <w:r w:rsidRPr="00BA327E">
        <w:rPr>
          <w:color w:val="5B5B5B"/>
          <w:spacing w:val="-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2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том</w:t>
      </w:r>
      <w:r w:rsidRPr="00BA327E">
        <w:rPr>
          <w:color w:val="424242"/>
          <w:spacing w:val="-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числе</w:t>
      </w:r>
      <w:r w:rsidRPr="00BA327E">
        <w:rPr>
          <w:color w:val="424242"/>
          <w:spacing w:val="-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индивидуальная</w:t>
      </w:r>
      <w:r w:rsidRPr="00BA327E">
        <w:rPr>
          <w:color w:val="333333"/>
          <w:spacing w:val="23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работа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обучающимися, научная,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творческая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исследовательская работа,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а</w:t>
      </w:r>
      <w:r w:rsidRPr="00BA327E">
        <w:rPr>
          <w:color w:val="333333"/>
          <w:spacing w:val="2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также</w:t>
      </w:r>
      <w:r w:rsidRPr="00BA327E">
        <w:rPr>
          <w:color w:val="424242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другая</w:t>
      </w:r>
      <w:r w:rsidRPr="00BA327E">
        <w:rPr>
          <w:color w:val="333333"/>
          <w:spacing w:val="-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педагогическая</w:t>
      </w:r>
      <w:r w:rsidRPr="00BA327E">
        <w:rPr>
          <w:color w:val="333333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работа,</w:t>
      </w:r>
      <w:r w:rsidRPr="00BA327E">
        <w:rPr>
          <w:color w:val="333333"/>
          <w:spacing w:val="-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предусмотренная</w:t>
      </w:r>
      <w:r w:rsidRPr="00BA327E">
        <w:rPr>
          <w:color w:val="333333"/>
          <w:spacing w:val="-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должностными</w:t>
      </w:r>
      <w:r w:rsidRPr="00BA327E">
        <w:rPr>
          <w:color w:val="424242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обязанностями</w:t>
      </w:r>
      <w:r w:rsidRPr="00BA327E">
        <w:rPr>
          <w:color w:val="333333"/>
          <w:spacing w:val="-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-19"/>
          <w:sz w:val="24"/>
          <w:szCs w:val="24"/>
        </w:rPr>
        <w:t xml:space="preserve"> </w:t>
      </w:r>
      <w:r w:rsidRPr="00BA327E">
        <w:rPr>
          <w:color w:val="424242"/>
          <w:spacing w:val="-3"/>
          <w:sz w:val="24"/>
          <w:szCs w:val="24"/>
        </w:rPr>
        <w:t>(или</w:t>
      </w:r>
      <w:r w:rsidRPr="00BA327E">
        <w:rPr>
          <w:color w:val="6B6B6B"/>
          <w:spacing w:val="-2"/>
          <w:sz w:val="24"/>
          <w:szCs w:val="24"/>
        </w:rPr>
        <w:t>)</w:t>
      </w:r>
      <w:r w:rsidRPr="00BA327E">
        <w:rPr>
          <w:color w:val="6B6B6B"/>
          <w:spacing w:val="24"/>
          <w:w w:val="10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индивидуальным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планом,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424242"/>
          <w:w w:val="180"/>
          <w:sz w:val="24"/>
          <w:szCs w:val="24"/>
        </w:rPr>
        <w:t>-</w:t>
      </w:r>
      <w:r w:rsidRPr="00BA327E">
        <w:rPr>
          <w:color w:val="424242"/>
          <w:spacing w:val="31"/>
          <w:w w:val="18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методическая,</w:t>
      </w:r>
      <w:r w:rsidRPr="00BA327E">
        <w:rPr>
          <w:color w:val="333333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подготовительная,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организационная,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диагностическая,</w:t>
      </w:r>
      <w:r w:rsidRPr="00BA327E">
        <w:rPr>
          <w:color w:val="424242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работа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1D1D1D"/>
          <w:sz w:val="24"/>
          <w:szCs w:val="24"/>
        </w:rPr>
        <w:t>по</w:t>
      </w:r>
      <w:r w:rsidRPr="00BA327E">
        <w:rPr>
          <w:color w:val="1D1D1D"/>
          <w:spacing w:val="-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ведению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мониторинга,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работа,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предусмотренная</w:t>
      </w:r>
      <w:r w:rsidRPr="00BA327E">
        <w:rPr>
          <w:color w:val="424242"/>
          <w:spacing w:val="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планами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воспитательных</w:t>
      </w:r>
      <w:r w:rsidRPr="00BA327E">
        <w:rPr>
          <w:color w:val="333333"/>
          <w:spacing w:val="-37"/>
          <w:sz w:val="24"/>
          <w:szCs w:val="24"/>
        </w:rPr>
        <w:t xml:space="preserve"> </w:t>
      </w:r>
      <w:r w:rsidRPr="00BA327E">
        <w:rPr>
          <w:color w:val="5B5B5B"/>
          <w:w w:val="110"/>
          <w:sz w:val="24"/>
          <w:szCs w:val="24"/>
        </w:rPr>
        <w:t>,</w:t>
      </w:r>
      <w:r w:rsidRPr="00BA327E">
        <w:rPr>
          <w:color w:val="5B5B5B"/>
          <w:spacing w:val="36"/>
          <w:w w:val="1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физкультурно-оздоровительных </w:t>
      </w:r>
      <w:r w:rsidRPr="00BA327E">
        <w:rPr>
          <w:color w:val="5B5B5B"/>
          <w:sz w:val="24"/>
          <w:szCs w:val="24"/>
        </w:rPr>
        <w:t>,</w:t>
      </w:r>
      <w:r w:rsidRPr="00BA327E">
        <w:rPr>
          <w:color w:val="5B5B5B"/>
          <w:spacing w:val="4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спортивных,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творческих</w:t>
      </w:r>
      <w:r w:rsidRPr="00BA327E">
        <w:rPr>
          <w:color w:val="424242"/>
          <w:spacing w:val="1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pacing w:val="-5"/>
          <w:sz w:val="24"/>
          <w:szCs w:val="24"/>
        </w:rPr>
        <w:t>ин</w:t>
      </w:r>
      <w:r w:rsidRPr="00BA327E">
        <w:rPr>
          <w:color w:val="333333"/>
          <w:spacing w:val="-6"/>
          <w:sz w:val="24"/>
          <w:szCs w:val="24"/>
        </w:rPr>
        <w:t>ых</w:t>
      </w:r>
      <w:r w:rsidRPr="00BA327E">
        <w:rPr>
          <w:color w:val="333333"/>
          <w:w w:val="99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мероприятий,</w:t>
      </w:r>
      <w:r w:rsidRPr="00BA327E">
        <w:rPr>
          <w:color w:val="333333"/>
          <w:spacing w:val="37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проводимых</w:t>
      </w:r>
      <w:r w:rsidRPr="00BA327E">
        <w:rPr>
          <w:color w:val="333333"/>
          <w:spacing w:val="50"/>
          <w:w w:val="95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с</w:t>
      </w:r>
      <w:r w:rsidRPr="00BA327E">
        <w:rPr>
          <w:color w:val="424242"/>
          <w:spacing w:val="-4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обучающимися.</w:t>
      </w:r>
    </w:p>
    <w:p w14:paraId="7C168081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595"/>
        </w:tabs>
        <w:kinsoku w:val="0"/>
        <w:overflowPunct w:val="0"/>
        <w:spacing w:before="4" w:line="239" w:lineRule="auto"/>
        <w:ind w:left="129" w:right="116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Продолжи</w:t>
      </w:r>
      <w:r w:rsidRPr="00BA327E">
        <w:rPr>
          <w:color w:val="6B6B6B"/>
          <w:sz w:val="24"/>
          <w:szCs w:val="24"/>
        </w:rPr>
        <w:t>т</w:t>
      </w:r>
      <w:r w:rsidRPr="00BA327E">
        <w:rPr>
          <w:color w:val="333333"/>
          <w:sz w:val="24"/>
          <w:szCs w:val="24"/>
        </w:rPr>
        <w:t>ельность</w:t>
      </w:r>
      <w:r w:rsidRPr="00BA327E">
        <w:rPr>
          <w:color w:val="333333"/>
          <w:spacing w:val="3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рабочего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времени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(норма</w:t>
      </w:r>
      <w:r w:rsidRPr="00BA327E">
        <w:rPr>
          <w:color w:val="424242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часов</w:t>
      </w:r>
      <w:r w:rsidRPr="00BA327E">
        <w:rPr>
          <w:color w:val="333333"/>
          <w:spacing w:val="3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педагогической</w:t>
      </w:r>
      <w:r w:rsidRPr="00BA327E">
        <w:rPr>
          <w:color w:val="333333"/>
          <w:spacing w:val="4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работы</w:t>
      </w:r>
      <w:r w:rsidRPr="00BA327E">
        <w:rPr>
          <w:color w:val="333333"/>
          <w:spacing w:val="3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</w:t>
      </w:r>
      <w:r w:rsidRPr="00BA327E">
        <w:rPr>
          <w:color w:val="424242"/>
          <w:spacing w:val="25"/>
          <w:w w:val="9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ставку</w:t>
      </w:r>
      <w:r w:rsidRPr="00BA327E">
        <w:rPr>
          <w:color w:val="333333"/>
          <w:spacing w:val="-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заработной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платы)</w:t>
      </w:r>
      <w:r w:rsidRPr="00BA327E">
        <w:rPr>
          <w:color w:val="333333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педагогического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1D1D1D"/>
          <w:sz w:val="24"/>
          <w:szCs w:val="24"/>
        </w:rPr>
        <w:t>работника</w:t>
      </w:r>
      <w:r w:rsidRPr="00BA327E">
        <w:rPr>
          <w:color w:val="1D1D1D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5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определяется</w:t>
      </w:r>
      <w:r w:rsidRPr="00BA327E">
        <w:rPr>
          <w:color w:val="424242"/>
          <w:spacing w:val="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в</w:t>
      </w:r>
      <w:r w:rsidRPr="00BA327E">
        <w:rPr>
          <w:color w:val="424242"/>
          <w:spacing w:val="4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зависимости</w:t>
      </w:r>
      <w:r w:rsidRPr="00BA327E">
        <w:rPr>
          <w:color w:val="424242"/>
          <w:spacing w:val="1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от</w:t>
      </w:r>
      <w:r w:rsidRPr="00BA327E">
        <w:rPr>
          <w:color w:val="424242"/>
          <w:spacing w:val="5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его</w:t>
      </w:r>
      <w:r w:rsidRPr="00BA327E">
        <w:rPr>
          <w:color w:val="333333"/>
          <w:spacing w:val="5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должности</w:t>
      </w:r>
      <w:r w:rsidRPr="00BA327E">
        <w:rPr>
          <w:color w:val="333333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или</w:t>
      </w:r>
      <w:r w:rsidRPr="00BA327E">
        <w:rPr>
          <w:color w:val="333333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специальности</w:t>
      </w:r>
      <w:r w:rsidRPr="00BA327E">
        <w:rPr>
          <w:color w:val="333333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учетом</w:t>
      </w:r>
      <w:r w:rsidRPr="00BA327E">
        <w:rPr>
          <w:color w:val="424242"/>
          <w:w w:val="96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особенностей,</w:t>
      </w:r>
      <w:r w:rsidRPr="00BA327E">
        <w:rPr>
          <w:color w:val="424242"/>
          <w:spacing w:val="34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установленных</w:t>
      </w:r>
      <w:r w:rsidRPr="00BA327E">
        <w:rPr>
          <w:color w:val="333333"/>
          <w:spacing w:val="51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федеральными  нормативными</w:t>
      </w:r>
      <w:r w:rsidRPr="00BA327E">
        <w:rPr>
          <w:color w:val="333333"/>
          <w:spacing w:val="47"/>
          <w:w w:val="95"/>
          <w:sz w:val="24"/>
          <w:szCs w:val="24"/>
        </w:rPr>
        <w:t xml:space="preserve"> </w:t>
      </w:r>
      <w:r w:rsidRPr="00BA327E">
        <w:rPr>
          <w:color w:val="333333"/>
          <w:spacing w:val="-1"/>
          <w:w w:val="95"/>
          <w:sz w:val="24"/>
          <w:szCs w:val="24"/>
        </w:rPr>
        <w:t>правовыми</w:t>
      </w:r>
      <w:r w:rsidRPr="00BA327E">
        <w:rPr>
          <w:color w:val="333333"/>
          <w:spacing w:val="24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актами.</w:t>
      </w:r>
    </w:p>
    <w:p w14:paraId="064CD751" w14:textId="77777777" w:rsidR="00BA327E" w:rsidRPr="00BA327E" w:rsidRDefault="00BA327E" w:rsidP="00BA327E">
      <w:pPr>
        <w:pStyle w:val="a3"/>
        <w:numPr>
          <w:ilvl w:val="1"/>
          <w:numId w:val="22"/>
        </w:numPr>
        <w:tabs>
          <w:tab w:val="left" w:pos="725"/>
        </w:tabs>
        <w:kinsoku w:val="0"/>
        <w:overflowPunct w:val="0"/>
        <w:ind w:left="129" w:right="119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Норма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часов</w:t>
      </w:r>
      <w:r w:rsidRPr="00BA327E">
        <w:rPr>
          <w:color w:val="333333"/>
          <w:spacing w:val="4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для</w:t>
      </w:r>
      <w:r w:rsidRPr="00BA327E">
        <w:rPr>
          <w:color w:val="424242"/>
          <w:spacing w:val="5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</w:t>
      </w:r>
      <w:r w:rsidRPr="00BA327E">
        <w:rPr>
          <w:color w:val="333333"/>
          <w:spacing w:val="19"/>
          <w:sz w:val="24"/>
          <w:szCs w:val="24"/>
        </w:rPr>
        <w:t>в</w:t>
      </w:r>
      <w:r w:rsidRPr="00BA327E">
        <w:rPr>
          <w:color w:val="5B5B5B"/>
          <w:spacing w:val="-19"/>
          <w:sz w:val="24"/>
          <w:szCs w:val="24"/>
        </w:rPr>
        <w:t xml:space="preserve">, </w:t>
      </w:r>
      <w:r w:rsidRPr="00BA327E">
        <w:rPr>
          <w:color w:val="424242"/>
          <w:sz w:val="24"/>
          <w:szCs w:val="24"/>
        </w:rPr>
        <w:t>определяется</w:t>
      </w:r>
      <w:r w:rsidRPr="00BA327E">
        <w:rPr>
          <w:color w:val="424242"/>
          <w:spacing w:val="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в</w:t>
      </w:r>
      <w:r w:rsidRPr="00BA327E">
        <w:rPr>
          <w:color w:val="424242"/>
          <w:spacing w:val="4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порядке,</w:t>
      </w:r>
      <w:r w:rsidRPr="00BA327E">
        <w:rPr>
          <w:color w:val="424242"/>
          <w:w w:val="97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установленном</w:t>
      </w:r>
      <w:r w:rsidRPr="00BA327E">
        <w:rPr>
          <w:color w:val="424242"/>
          <w:spacing w:val="52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федеральными</w:t>
      </w:r>
      <w:r w:rsidRPr="00BA327E">
        <w:rPr>
          <w:color w:val="333333"/>
          <w:spacing w:val="29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нормативными</w:t>
      </w:r>
      <w:r w:rsidRPr="00BA327E">
        <w:rPr>
          <w:color w:val="333333"/>
          <w:spacing w:val="38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правовыми</w:t>
      </w:r>
      <w:r w:rsidRPr="00BA327E">
        <w:rPr>
          <w:color w:val="333333"/>
          <w:spacing w:val="43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актами.</w:t>
      </w:r>
    </w:p>
    <w:p w14:paraId="4CECFB0B" w14:textId="77777777" w:rsidR="00BA327E" w:rsidRPr="00BA327E" w:rsidRDefault="00BA327E" w:rsidP="00BA327E">
      <w:pPr>
        <w:pStyle w:val="a3"/>
        <w:kinsoku w:val="0"/>
        <w:overflowPunct w:val="0"/>
        <w:ind w:left="129" w:right="119" w:firstLine="6"/>
        <w:jc w:val="both"/>
        <w:rPr>
          <w:color w:val="000000"/>
          <w:sz w:val="24"/>
          <w:szCs w:val="24"/>
        </w:rPr>
      </w:pPr>
      <w:r w:rsidRPr="00BA327E">
        <w:rPr>
          <w:color w:val="333333"/>
          <w:spacing w:val="3"/>
          <w:sz w:val="24"/>
          <w:szCs w:val="24"/>
        </w:rPr>
        <w:t>8.1</w:t>
      </w:r>
      <w:r w:rsidRPr="00BA327E">
        <w:rPr>
          <w:color w:val="333333"/>
          <w:spacing w:val="4"/>
          <w:sz w:val="24"/>
          <w:szCs w:val="24"/>
        </w:rPr>
        <w:t>О</w:t>
      </w:r>
      <w:r w:rsidRPr="00BA327E">
        <w:rPr>
          <w:color w:val="0A0A0A"/>
          <w:spacing w:val="2"/>
          <w:sz w:val="24"/>
          <w:szCs w:val="24"/>
        </w:rPr>
        <w:t>.</w:t>
      </w:r>
      <w:r w:rsidRPr="00BA327E">
        <w:rPr>
          <w:color w:val="0A0A0A"/>
          <w:spacing w:val="3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Нормы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часов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педагогической</w:t>
      </w:r>
      <w:r w:rsidRPr="00BA327E">
        <w:rPr>
          <w:color w:val="333333"/>
          <w:spacing w:val="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работы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</w:t>
      </w:r>
      <w:r w:rsidRPr="00BA327E">
        <w:rPr>
          <w:color w:val="424242"/>
          <w:spacing w:val="36"/>
          <w:sz w:val="24"/>
          <w:szCs w:val="24"/>
        </w:rPr>
        <w:t xml:space="preserve"> с</w:t>
      </w:r>
      <w:r w:rsidRPr="00BA327E">
        <w:rPr>
          <w:color w:val="424242"/>
          <w:sz w:val="24"/>
          <w:szCs w:val="24"/>
        </w:rPr>
        <w:t>тавку</w:t>
      </w:r>
      <w:r w:rsidRPr="00BA327E">
        <w:rPr>
          <w:color w:val="424242"/>
          <w:spacing w:val="1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заработной</w:t>
      </w:r>
      <w:r w:rsidRPr="00BA327E">
        <w:rPr>
          <w:color w:val="424242"/>
          <w:spacing w:val="2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платы</w:t>
      </w:r>
      <w:r w:rsidRPr="00BA327E">
        <w:rPr>
          <w:color w:val="424242"/>
          <w:spacing w:val="23"/>
          <w:w w:val="96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устанавливаются</w:t>
      </w:r>
      <w:r w:rsidRPr="00BA327E">
        <w:rPr>
          <w:color w:val="424242"/>
          <w:spacing w:val="47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в</w:t>
      </w:r>
      <w:r w:rsidRPr="00BA327E">
        <w:rPr>
          <w:color w:val="333333"/>
          <w:spacing w:val="16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астрономических</w:t>
      </w:r>
      <w:r w:rsidRPr="00BA327E">
        <w:rPr>
          <w:color w:val="333333"/>
          <w:spacing w:val="38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часах.</w:t>
      </w:r>
    </w:p>
    <w:p w14:paraId="3A67ACD0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88"/>
        </w:tabs>
        <w:kinsoku w:val="0"/>
        <w:overflowPunct w:val="0"/>
        <w:spacing w:before="6"/>
        <w:ind w:right="142" w:firstLine="13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Объем</w:t>
      </w:r>
      <w:r w:rsidRPr="00BA327E">
        <w:rPr>
          <w:color w:val="333333"/>
          <w:spacing w:val="5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учебной</w:t>
      </w:r>
      <w:r w:rsidRPr="00BA327E">
        <w:rPr>
          <w:color w:val="424242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организации,</w:t>
      </w:r>
      <w:r w:rsidRPr="00BA327E">
        <w:rPr>
          <w:color w:val="424242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определяется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ежегодно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5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начало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учебного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года</w:t>
      </w:r>
      <w:r w:rsidRPr="00BA327E">
        <w:rPr>
          <w:color w:val="424242"/>
          <w:spacing w:val="5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5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устанавливается</w:t>
      </w:r>
      <w:r w:rsidRPr="00BA327E">
        <w:rPr>
          <w:color w:val="424242"/>
          <w:w w:val="95"/>
          <w:sz w:val="24"/>
          <w:szCs w:val="24"/>
        </w:rPr>
        <w:t xml:space="preserve"> </w:t>
      </w:r>
      <w:r w:rsidRPr="00BA327E">
        <w:rPr>
          <w:color w:val="424242"/>
          <w:spacing w:val="-2"/>
          <w:w w:val="95"/>
          <w:sz w:val="24"/>
          <w:szCs w:val="24"/>
        </w:rPr>
        <w:t>локальны</w:t>
      </w:r>
      <w:r w:rsidRPr="00BA327E">
        <w:rPr>
          <w:color w:val="424242"/>
          <w:spacing w:val="-3"/>
          <w:w w:val="95"/>
          <w:sz w:val="24"/>
          <w:szCs w:val="24"/>
        </w:rPr>
        <w:t>м</w:t>
      </w:r>
      <w:r w:rsidRPr="00BA327E">
        <w:rPr>
          <w:color w:val="424242"/>
          <w:spacing w:val="-2"/>
          <w:w w:val="95"/>
          <w:sz w:val="24"/>
          <w:szCs w:val="24"/>
        </w:rPr>
        <w:t>:</w:t>
      </w:r>
      <w:r w:rsidRPr="00BA327E">
        <w:rPr>
          <w:color w:val="424242"/>
          <w:spacing w:val="-26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актом</w:t>
      </w:r>
      <w:r w:rsidRPr="00BA327E">
        <w:rPr>
          <w:color w:val="333333"/>
          <w:spacing w:val="29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 xml:space="preserve">образовательной </w:t>
      </w:r>
      <w:r w:rsidRPr="00BA327E">
        <w:rPr>
          <w:color w:val="333333"/>
          <w:spacing w:val="21"/>
          <w:w w:val="95"/>
          <w:sz w:val="24"/>
          <w:szCs w:val="24"/>
        </w:rPr>
        <w:t xml:space="preserve"> </w:t>
      </w:r>
      <w:r w:rsidRPr="00BA327E">
        <w:rPr>
          <w:color w:val="333333"/>
          <w:w w:val="95"/>
          <w:sz w:val="24"/>
          <w:szCs w:val="24"/>
        </w:rPr>
        <w:t>организации.</w:t>
      </w:r>
    </w:p>
    <w:p w14:paraId="365D7CE8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48"/>
        </w:tabs>
        <w:kinsoku w:val="0"/>
        <w:overflowPunct w:val="0"/>
        <w:spacing w:line="245" w:lineRule="auto"/>
        <w:ind w:left="129" w:right="101" w:firstLine="14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Объем</w:t>
      </w:r>
      <w:r w:rsidRPr="00BA327E">
        <w:rPr>
          <w:color w:val="333333"/>
          <w:spacing w:val="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учебной</w:t>
      </w:r>
      <w:r w:rsidRPr="00BA327E">
        <w:rPr>
          <w:color w:val="333333"/>
          <w:spacing w:val="4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нагрузки,</w:t>
      </w:r>
      <w:r w:rsidRPr="00BA327E">
        <w:rPr>
          <w:color w:val="333333"/>
          <w:spacing w:val="4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установленный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педагогическому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pacing w:val="1"/>
          <w:sz w:val="24"/>
          <w:szCs w:val="24"/>
        </w:rPr>
        <w:t>работнику</w:t>
      </w:r>
      <w:r w:rsidRPr="00BA327E">
        <w:rPr>
          <w:color w:val="5B5B5B"/>
          <w:sz w:val="24"/>
          <w:szCs w:val="24"/>
        </w:rPr>
        <w:t>,</w:t>
      </w:r>
      <w:r w:rsidRPr="00BA327E">
        <w:rPr>
          <w:color w:val="5B5B5B"/>
          <w:spacing w:val="26"/>
          <w:w w:val="12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оговари</w:t>
      </w:r>
      <w:r w:rsidRPr="00BA327E">
        <w:rPr>
          <w:color w:val="1D1D1D"/>
          <w:sz w:val="24"/>
          <w:szCs w:val="24"/>
        </w:rPr>
        <w:t>в</w:t>
      </w:r>
      <w:r w:rsidRPr="00BA327E">
        <w:rPr>
          <w:color w:val="424242"/>
          <w:sz w:val="24"/>
          <w:szCs w:val="24"/>
        </w:rPr>
        <w:t>ается</w:t>
      </w:r>
      <w:r w:rsidRPr="00BA327E">
        <w:rPr>
          <w:color w:val="424242"/>
          <w:spacing w:val="-2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его</w:t>
      </w:r>
      <w:r w:rsidRPr="00BA327E">
        <w:rPr>
          <w:color w:val="333333"/>
          <w:spacing w:val="-3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трудовом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договор</w:t>
      </w:r>
      <w:r w:rsidRPr="00BA327E">
        <w:rPr>
          <w:color w:val="424242"/>
          <w:spacing w:val="23"/>
          <w:sz w:val="24"/>
          <w:szCs w:val="24"/>
        </w:rPr>
        <w:t>е</w:t>
      </w:r>
      <w:r w:rsidRPr="00BA327E">
        <w:rPr>
          <w:color w:val="1D1D1D"/>
          <w:sz w:val="24"/>
          <w:szCs w:val="24"/>
        </w:rPr>
        <w:t>.</w:t>
      </w:r>
    </w:p>
    <w:p w14:paraId="3B8DA5DA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88"/>
        </w:tabs>
        <w:kinsoku w:val="0"/>
        <w:overflowPunct w:val="0"/>
        <w:ind w:right="111" w:firstLine="2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Объем</w:t>
      </w:r>
      <w:r w:rsidRPr="00BA327E">
        <w:rPr>
          <w:color w:val="333333"/>
          <w:spacing w:val="5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учебной</w:t>
      </w:r>
      <w:r w:rsidRPr="00BA327E">
        <w:rPr>
          <w:color w:val="424242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установленный</w:t>
      </w:r>
      <w:r w:rsidRPr="00BA327E">
        <w:rPr>
          <w:color w:val="424242"/>
          <w:spacing w:val="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начало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учебного</w:t>
      </w:r>
      <w:r w:rsidRPr="00BA327E">
        <w:rPr>
          <w:color w:val="333333"/>
          <w:spacing w:val="19"/>
          <w:sz w:val="24"/>
          <w:szCs w:val="24"/>
        </w:rPr>
        <w:t xml:space="preserve"> </w:t>
      </w:r>
      <w:r w:rsidRPr="00BA327E">
        <w:rPr>
          <w:color w:val="424242"/>
          <w:spacing w:val="2"/>
          <w:sz w:val="24"/>
          <w:szCs w:val="24"/>
        </w:rPr>
        <w:t>года</w:t>
      </w:r>
      <w:r w:rsidRPr="00BA327E">
        <w:rPr>
          <w:color w:val="5B5B5B"/>
          <w:spacing w:val="1"/>
          <w:sz w:val="24"/>
          <w:szCs w:val="24"/>
        </w:rPr>
        <w:t>,</w:t>
      </w:r>
      <w:r w:rsidRPr="00BA327E">
        <w:rPr>
          <w:color w:val="5B5B5B"/>
          <w:spacing w:val="3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</w:t>
      </w:r>
      <w:r w:rsidRPr="00BA327E">
        <w:rPr>
          <w:color w:val="333333"/>
          <w:spacing w:val="4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может</w:t>
      </w:r>
      <w:r w:rsidRPr="00BA327E">
        <w:rPr>
          <w:color w:val="424242"/>
          <w:spacing w:val="3"/>
          <w:sz w:val="24"/>
          <w:szCs w:val="24"/>
        </w:rPr>
        <w:t xml:space="preserve"> </w:t>
      </w:r>
      <w:r w:rsidRPr="00BA327E">
        <w:rPr>
          <w:color w:val="333333"/>
          <w:spacing w:val="-7"/>
          <w:sz w:val="24"/>
          <w:szCs w:val="24"/>
        </w:rPr>
        <w:t>бы</w:t>
      </w:r>
      <w:r w:rsidRPr="00BA327E">
        <w:rPr>
          <w:color w:val="333333"/>
          <w:spacing w:val="-6"/>
          <w:sz w:val="24"/>
          <w:szCs w:val="24"/>
        </w:rPr>
        <w:t>ть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</w:t>
      </w:r>
      <w:r w:rsidRPr="00BA327E">
        <w:rPr>
          <w:color w:val="333333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22"/>
          <w:w w:val="9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текущем</w:t>
      </w:r>
      <w:r w:rsidRPr="00BA327E">
        <w:rPr>
          <w:color w:val="333333"/>
          <w:spacing w:val="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учебном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году</w:t>
      </w:r>
      <w:r w:rsidRPr="00BA327E">
        <w:rPr>
          <w:color w:val="333333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инициативе</w:t>
      </w:r>
      <w:r w:rsidRPr="00BA327E">
        <w:rPr>
          <w:color w:val="333333"/>
          <w:spacing w:val="-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организации,</w:t>
      </w:r>
      <w:r w:rsidRPr="00BA327E">
        <w:rPr>
          <w:color w:val="424242"/>
          <w:spacing w:val="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</w:t>
      </w:r>
      <w:r w:rsidRPr="00BA327E">
        <w:rPr>
          <w:color w:val="424242"/>
          <w:spacing w:val="-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исключением</w:t>
      </w:r>
      <w:r w:rsidRPr="00BA327E">
        <w:rPr>
          <w:color w:val="333333"/>
          <w:w w:val="10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изменения</w:t>
      </w:r>
      <w:r w:rsidRPr="00BA327E">
        <w:rPr>
          <w:color w:val="333333"/>
          <w:spacing w:val="5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объема</w:t>
      </w:r>
      <w:r w:rsidRPr="00BA327E">
        <w:rPr>
          <w:color w:val="424242"/>
          <w:spacing w:val="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учебной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</w:t>
      </w:r>
      <w:r w:rsidRPr="00BA327E">
        <w:rPr>
          <w:color w:val="333333"/>
          <w:spacing w:val="4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педагогических</w:t>
      </w:r>
      <w:r w:rsidRPr="00BA327E">
        <w:rPr>
          <w:color w:val="424242"/>
          <w:spacing w:val="5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5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сторону</w:t>
      </w:r>
      <w:r w:rsidRPr="00BA327E">
        <w:rPr>
          <w:color w:val="424242"/>
          <w:spacing w:val="5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ее</w:t>
      </w:r>
      <w:r w:rsidRPr="00BA327E">
        <w:rPr>
          <w:color w:val="333333"/>
          <w:w w:val="95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снижения,</w:t>
      </w:r>
      <w:r w:rsidRPr="00BA327E">
        <w:rPr>
          <w:color w:val="424242"/>
          <w:spacing w:val="-3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связанного</w:t>
      </w:r>
      <w:r w:rsidRPr="00BA327E">
        <w:rPr>
          <w:color w:val="333333"/>
          <w:spacing w:val="-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-3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сокращением</w:t>
      </w:r>
      <w:r w:rsidRPr="00BA327E">
        <w:rPr>
          <w:color w:val="333333"/>
          <w:spacing w:val="-1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количества</w:t>
      </w:r>
      <w:r w:rsidRPr="00BA327E">
        <w:rPr>
          <w:color w:val="424242"/>
          <w:spacing w:val="-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обучающихся,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групп.</w:t>
      </w:r>
    </w:p>
    <w:p w14:paraId="4420604E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88"/>
        </w:tabs>
        <w:kinsoku w:val="0"/>
        <w:overflowPunct w:val="0"/>
        <w:ind w:left="129" w:right="105" w:firstLine="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Объем</w:t>
      </w:r>
      <w:r w:rsidRPr="00BA327E">
        <w:rPr>
          <w:color w:val="333333"/>
          <w:spacing w:val="5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учебной</w:t>
      </w:r>
      <w:r w:rsidRPr="00BA327E">
        <w:rPr>
          <w:color w:val="424242"/>
          <w:spacing w:val="1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нагрузки</w:t>
      </w:r>
      <w:r w:rsidRPr="00BA327E">
        <w:rPr>
          <w:color w:val="424242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организации,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установленный</w:t>
      </w:r>
      <w:r w:rsidRPr="00BA327E">
        <w:rPr>
          <w:color w:val="424242"/>
          <w:spacing w:val="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в</w:t>
      </w:r>
      <w:r w:rsidRPr="00BA327E">
        <w:rPr>
          <w:color w:val="424242"/>
          <w:spacing w:val="3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текущем</w:t>
      </w:r>
      <w:r w:rsidRPr="00BA327E">
        <w:rPr>
          <w:color w:val="424242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учебном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году,</w:t>
      </w:r>
      <w:r w:rsidRPr="00BA327E">
        <w:rPr>
          <w:color w:val="333333"/>
          <w:spacing w:val="4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</w:t>
      </w:r>
      <w:r w:rsidRPr="00BA327E">
        <w:rPr>
          <w:color w:val="333333"/>
          <w:spacing w:val="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может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быть</w:t>
      </w:r>
      <w:r w:rsidRPr="00BA327E">
        <w:rPr>
          <w:color w:val="333333"/>
          <w:spacing w:val="4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</w:t>
      </w:r>
      <w:r w:rsidRPr="00BA327E">
        <w:rPr>
          <w:color w:val="333333"/>
          <w:w w:val="9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инициативе</w:t>
      </w:r>
      <w:r w:rsidRPr="00BA327E">
        <w:rPr>
          <w:color w:val="333333"/>
          <w:spacing w:val="-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образовательной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организации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</w:t>
      </w:r>
      <w:r w:rsidRPr="00BA327E">
        <w:rPr>
          <w:color w:val="333333"/>
          <w:spacing w:val="-2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следующий</w:t>
      </w:r>
      <w:r w:rsidRPr="00BA327E">
        <w:rPr>
          <w:color w:val="333333"/>
          <w:spacing w:val="-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учебный</w:t>
      </w:r>
      <w:r w:rsidRPr="00BA327E">
        <w:rPr>
          <w:color w:val="333333"/>
          <w:spacing w:val="-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год,</w:t>
      </w:r>
      <w:r w:rsidRPr="00BA327E">
        <w:rPr>
          <w:color w:val="424242"/>
          <w:spacing w:val="-2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</w:t>
      </w:r>
      <w:r w:rsidRPr="00BA327E">
        <w:rPr>
          <w:color w:val="424242"/>
          <w:spacing w:val="-2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исключением</w:t>
      </w:r>
      <w:r w:rsidRPr="00BA327E">
        <w:rPr>
          <w:color w:val="333333"/>
          <w:w w:val="10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случаев</w:t>
      </w:r>
      <w:r w:rsidRPr="00BA327E">
        <w:rPr>
          <w:color w:val="333333"/>
          <w:spacing w:val="3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изменения</w:t>
      </w:r>
      <w:r w:rsidRPr="00BA327E">
        <w:rPr>
          <w:color w:val="333333"/>
          <w:spacing w:val="3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учебной</w:t>
      </w:r>
      <w:r w:rsidRPr="00BA327E">
        <w:rPr>
          <w:color w:val="333333"/>
          <w:spacing w:val="3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</w:t>
      </w:r>
      <w:r w:rsidRPr="00BA327E">
        <w:rPr>
          <w:color w:val="333333"/>
          <w:spacing w:val="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2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сторону</w:t>
      </w:r>
      <w:r w:rsidRPr="00BA327E">
        <w:rPr>
          <w:color w:val="333333"/>
          <w:spacing w:val="3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ее</w:t>
      </w:r>
      <w:r w:rsidRPr="00BA327E">
        <w:rPr>
          <w:color w:val="424242"/>
          <w:w w:val="9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снижения,</w:t>
      </w:r>
      <w:r w:rsidRPr="00BA327E">
        <w:rPr>
          <w:color w:val="333333"/>
          <w:spacing w:val="-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связанного</w:t>
      </w:r>
      <w:r w:rsidRPr="00BA327E">
        <w:rPr>
          <w:color w:val="333333"/>
          <w:spacing w:val="-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-3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сокращением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количества</w:t>
      </w:r>
      <w:r w:rsidRPr="00BA327E">
        <w:rPr>
          <w:color w:val="333333"/>
          <w:spacing w:val="-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обучающихся,</w:t>
      </w:r>
      <w:r w:rsidRPr="00BA327E">
        <w:rPr>
          <w:color w:val="333333"/>
          <w:spacing w:val="-2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групп.</w:t>
      </w:r>
    </w:p>
    <w:p w14:paraId="291B6E73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670"/>
        </w:tabs>
        <w:kinsoku w:val="0"/>
        <w:overflowPunct w:val="0"/>
        <w:spacing w:line="243" w:lineRule="auto"/>
        <w:ind w:right="103" w:firstLine="2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Об</w:t>
      </w:r>
      <w:r w:rsidRPr="00BA327E">
        <w:rPr>
          <w:color w:val="333333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изменениях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объема</w:t>
      </w:r>
      <w:r w:rsidRPr="00BA327E">
        <w:rPr>
          <w:color w:val="333333"/>
          <w:spacing w:val="-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учебной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нагрузки</w:t>
      </w:r>
      <w:r w:rsidRPr="00BA327E">
        <w:rPr>
          <w:color w:val="424242"/>
          <w:spacing w:val="1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(увеличении</w:t>
      </w:r>
      <w:r w:rsidRPr="00BA327E">
        <w:rPr>
          <w:color w:val="424242"/>
          <w:spacing w:val="13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или</w:t>
      </w:r>
      <w:r w:rsidRPr="00BA327E">
        <w:rPr>
          <w:color w:val="424242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снижении),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а</w:t>
      </w:r>
      <w:r w:rsidRPr="00BA327E">
        <w:rPr>
          <w:color w:val="424242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также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</w:t>
      </w:r>
      <w:r w:rsidRPr="00BA327E">
        <w:rPr>
          <w:color w:val="333333"/>
          <w:w w:val="10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причинах,</w:t>
      </w:r>
      <w:r w:rsidRPr="00BA327E">
        <w:rPr>
          <w:color w:val="333333"/>
          <w:spacing w:val="-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вызвавших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необходимость</w:t>
      </w:r>
      <w:r w:rsidRPr="00BA327E">
        <w:rPr>
          <w:color w:val="333333"/>
          <w:spacing w:val="1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таких</w:t>
      </w:r>
      <w:r w:rsidRPr="00BA327E">
        <w:rPr>
          <w:color w:val="333333"/>
          <w:spacing w:val="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изменений,</w:t>
      </w:r>
      <w:r w:rsidRPr="00BA327E">
        <w:rPr>
          <w:color w:val="333333"/>
          <w:spacing w:val="1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образовательная</w:t>
      </w:r>
      <w:r w:rsidRPr="00BA327E">
        <w:rPr>
          <w:color w:val="424242"/>
          <w:spacing w:val="16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организация</w:t>
      </w:r>
      <w:r w:rsidRPr="00BA327E">
        <w:rPr>
          <w:color w:val="424242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уведомляет</w:t>
      </w:r>
      <w:r w:rsidRPr="00BA327E">
        <w:rPr>
          <w:color w:val="333333"/>
          <w:spacing w:val="4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4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письменной</w:t>
      </w:r>
      <w:r w:rsidRPr="00BA327E">
        <w:rPr>
          <w:color w:val="333333"/>
          <w:spacing w:val="5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форме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не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позднее</w:t>
      </w:r>
      <w:r w:rsidRPr="00BA327E">
        <w:rPr>
          <w:color w:val="333333"/>
          <w:spacing w:val="3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чем</w:t>
      </w:r>
      <w:r w:rsidRPr="00BA327E">
        <w:rPr>
          <w:color w:val="333333"/>
          <w:spacing w:val="24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</w:t>
      </w:r>
      <w:r w:rsidRPr="00BA327E">
        <w:rPr>
          <w:color w:val="424242"/>
          <w:spacing w:val="2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два</w:t>
      </w:r>
      <w:r w:rsidRPr="00BA327E">
        <w:rPr>
          <w:color w:val="333333"/>
          <w:w w:val="9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месяца</w:t>
      </w:r>
      <w:r w:rsidRPr="00BA327E">
        <w:rPr>
          <w:color w:val="424242"/>
          <w:spacing w:val="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</w:t>
      </w:r>
      <w:r w:rsidRPr="00BA327E">
        <w:rPr>
          <w:color w:val="424242"/>
          <w:spacing w:val="-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осуществления</w:t>
      </w:r>
      <w:r w:rsidRPr="00BA327E">
        <w:rPr>
          <w:color w:val="333333"/>
          <w:spacing w:val="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предполагаемых</w:t>
      </w:r>
      <w:r w:rsidRPr="00BA327E">
        <w:rPr>
          <w:color w:val="333333"/>
          <w:spacing w:val="2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изменений,</w:t>
      </w:r>
      <w:r w:rsidRPr="00BA327E">
        <w:rPr>
          <w:color w:val="333333"/>
          <w:spacing w:val="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</w:t>
      </w:r>
      <w:r w:rsidRPr="00BA327E">
        <w:rPr>
          <w:color w:val="424242"/>
          <w:spacing w:val="-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исключением</w:t>
      </w:r>
      <w:r w:rsidRPr="00BA327E">
        <w:rPr>
          <w:color w:val="333333"/>
          <w:spacing w:val="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случаев,</w:t>
      </w:r>
      <w:r w:rsidRPr="00BA327E">
        <w:rPr>
          <w:color w:val="333333"/>
          <w:spacing w:val="-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когда</w:t>
      </w:r>
      <w:r w:rsidRPr="00BA327E">
        <w:rPr>
          <w:color w:val="333333"/>
          <w:w w:val="9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изменение</w:t>
      </w:r>
      <w:r w:rsidRPr="00BA327E">
        <w:rPr>
          <w:color w:val="333333"/>
          <w:spacing w:val="-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объема</w:t>
      </w:r>
      <w:r w:rsidRPr="00BA327E">
        <w:rPr>
          <w:color w:val="333333"/>
          <w:spacing w:val="-1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учебной</w:t>
      </w:r>
      <w:r w:rsidRPr="00BA327E">
        <w:rPr>
          <w:color w:val="333333"/>
          <w:spacing w:val="-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</w:t>
      </w:r>
      <w:r w:rsidRPr="00BA327E">
        <w:rPr>
          <w:color w:val="333333"/>
          <w:spacing w:val="-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осуществляется</w:t>
      </w:r>
      <w:r w:rsidRPr="00BA327E">
        <w:rPr>
          <w:color w:val="333333"/>
          <w:spacing w:val="-1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</w:t>
      </w:r>
      <w:r w:rsidRPr="00BA327E">
        <w:rPr>
          <w:color w:val="333333"/>
          <w:spacing w:val="-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соглашению</w:t>
      </w:r>
      <w:r w:rsidRPr="00BA327E">
        <w:rPr>
          <w:color w:val="333333"/>
          <w:spacing w:val="-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сторон</w:t>
      </w:r>
      <w:r w:rsidRPr="00BA327E">
        <w:rPr>
          <w:color w:val="333333"/>
          <w:spacing w:val="-1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трудового</w:t>
      </w:r>
      <w:r w:rsidRPr="00BA327E">
        <w:rPr>
          <w:color w:val="333333"/>
          <w:w w:val="95"/>
          <w:sz w:val="24"/>
          <w:szCs w:val="24"/>
        </w:rPr>
        <w:t xml:space="preserve"> </w:t>
      </w:r>
      <w:r w:rsidRPr="00BA327E">
        <w:rPr>
          <w:color w:val="424242"/>
          <w:spacing w:val="2"/>
          <w:sz w:val="24"/>
          <w:szCs w:val="24"/>
        </w:rPr>
        <w:t>договора</w:t>
      </w:r>
      <w:r w:rsidRPr="00BA327E">
        <w:rPr>
          <w:color w:val="5B5B5B"/>
          <w:spacing w:val="1"/>
          <w:sz w:val="24"/>
          <w:szCs w:val="24"/>
        </w:rPr>
        <w:t>.</w:t>
      </w:r>
    </w:p>
    <w:p w14:paraId="1C68EAA7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684"/>
        </w:tabs>
        <w:kinsoku w:val="0"/>
        <w:overflowPunct w:val="0"/>
        <w:spacing w:line="247" w:lineRule="exact"/>
        <w:ind w:left="683" w:hanging="547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Учебная</w:t>
      </w:r>
      <w:r w:rsidRPr="00BA327E">
        <w:rPr>
          <w:color w:val="333333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нагрузка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определяется</w:t>
      </w:r>
      <w:r w:rsidRPr="00BA327E">
        <w:rPr>
          <w:color w:val="333333"/>
          <w:spacing w:val="1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-1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учетом</w:t>
      </w:r>
      <w:r w:rsidRPr="00BA327E">
        <w:rPr>
          <w:color w:val="424242"/>
          <w:spacing w:val="8"/>
          <w:sz w:val="24"/>
          <w:szCs w:val="24"/>
        </w:rPr>
        <w:t xml:space="preserve"> </w:t>
      </w:r>
      <w:r w:rsidRPr="00BA327E">
        <w:rPr>
          <w:color w:val="424242"/>
          <w:spacing w:val="1"/>
          <w:sz w:val="24"/>
          <w:szCs w:val="24"/>
        </w:rPr>
        <w:t>кадрово</w:t>
      </w:r>
      <w:r w:rsidRPr="00BA327E">
        <w:rPr>
          <w:color w:val="1D1D1D"/>
          <w:spacing w:val="1"/>
          <w:sz w:val="24"/>
          <w:szCs w:val="24"/>
        </w:rPr>
        <w:t>го</w:t>
      </w:r>
    </w:p>
    <w:p w14:paraId="7FFEB6F8" w14:textId="77777777" w:rsidR="00BA327E" w:rsidRPr="00BA327E" w:rsidRDefault="00BA327E" w:rsidP="00BA327E">
      <w:pPr>
        <w:pStyle w:val="a3"/>
        <w:kinsoku w:val="0"/>
        <w:overflowPunct w:val="0"/>
        <w:spacing w:before="13" w:line="261" w:lineRule="exact"/>
        <w:ind w:left="129"/>
        <w:jc w:val="both"/>
        <w:rPr>
          <w:color w:val="000000"/>
          <w:sz w:val="24"/>
          <w:szCs w:val="24"/>
        </w:rPr>
      </w:pPr>
      <w:r w:rsidRPr="00BA327E">
        <w:rPr>
          <w:color w:val="333333"/>
          <w:w w:val="95"/>
          <w:sz w:val="24"/>
          <w:szCs w:val="24"/>
        </w:rPr>
        <w:t>обеспечения</w:t>
      </w:r>
      <w:r w:rsidRPr="00BA327E">
        <w:rPr>
          <w:color w:val="333333"/>
          <w:spacing w:val="33"/>
          <w:w w:val="95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 xml:space="preserve">образовательной </w:t>
      </w:r>
      <w:r w:rsidRPr="00BA327E">
        <w:rPr>
          <w:color w:val="424242"/>
          <w:spacing w:val="2"/>
          <w:w w:val="95"/>
          <w:sz w:val="24"/>
          <w:szCs w:val="24"/>
        </w:rPr>
        <w:t xml:space="preserve"> </w:t>
      </w:r>
      <w:r w:rsidRPr="00BA327E">
        <w:rPr>
          <w:color w:val="424242"/>
          <w:w w:val="95"/>
          <w:sz w:val="24"/>
          <w:szCs w:val="24"/>
        </w:rPr>
        <w:t>организации</w:t>
      </w:r>
      <w:r w:rsidRPr="00BA327E">
        <w:rPr>
          <w:color w:val="424242"/>
          <w:spacing w:val="-16"/>
          <w:w w:val="95"/>
          <w:sz w:val="24"/>
          <w:szCs w:val="24"/>
        </w:rPr>
        <w:t xml:space="preserve"> </w:t>
      </w:r>
      <w:r w:rsidRPr="00BA327E">
        <w:rPr>
          <w:color w:val="0A0A0A"/>
          <w:w w:val="95"/>
          <w:sz w:val="24"/>
          <w:szCs w:val="24"/>
        </w:rPr>
        <w:t>.</w:t>
      </w:r>
    </w:p>
    <w:p w14:paraId="69BE5209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670"/>
        </w:tabs>
        <w:kinsoku w:val="0"/>
        <w:overflowPunct w:val="0"/>
        <w:spacing w:line="245" w:lineRule="auto"/>
        <w:ind w:right="106" w:firstLine="13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Учебная</w:t>
      </w:r>
      <w:r w:rsidRPr="00BA327E">
        <w:rPr>
          <w:color w:val="333333"/>
          <w:spacing w:val="-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нагрузка,</w:t>
      </w:r>
      <w:r w:rsidRPr="00BA327E">
        <w:rPr>
          <w:color w:val="333333"/>
          <w:spacing w:val="1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выполненная</w:t>
      </w:r>
      <w:r w:rsidRPr="00BA327E">
        <w:rPr>
          <w:color w:val="333333"/>
          <w:spacing w:val="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-1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порядке</w:t>
      </w:r>
      <w:r w:rsidRPr="00BA327E">
        <w:rPr>
          <w:color w:val="333333"/>
          <w:spacing w:val="-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замещения</w:t>
      </w:r>
      <w:r w:rsidRPr="00BA327E">
        <w:rPr>
          <w:color w:val="333333"/>
          <w:spacing w:val="4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временно</w:t>
      </w:r>
      <w:r w:rsidRPr="00BA327E">
        <w:rPr>
          <w:color w:val="333333"/>
          <w:spacing w:val="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отсутствующих:</w:t>
      </w:r>
      <w:r w:rsidRPr="00BA327E">
        <w:rPr>
          <w:color w:val="333333"/>
          <w:w w:val="9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по болезни</w:t>
      </w:r>
      <w:r w:rsidRPr="00BA327E">
        <w:rPr>
          <w:color w:val="333333"/>
          <w:spacing w:val="47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и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другим</w:t>
      </w:r>
      <w:r w:rsidRPr="00BA327E">
        <w:rPr>
          <w:color w:val="333333"/>
          <w:spacing w:val="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причинам</w:t>
      </w:r>
      <w:r w:rsidRPr="00BA327E">
        <w:rPr>
          <w:color w:val="333333"/>
          <w:spacing w:val="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  <w:r w:rsidRPr="00BA327E">
        <w:rPr>
          <w:color w:val="333333"/>
          <w:spacing w:val="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работников,</w:t>
      </w:r>
      <w:r w:rsidRPr="00BA327E">
        <w:rPr>
          <w:color w:val="333333"/>
          <w:spacing w:val="16"/>
          <w:sz w:val="24"/>
          <w:szCs w:val="24"/>
        </w:rPr>
        <w:t xml:space="preserve"> </w:t>
      </w:r>
      <w:r w:rsidRPr="00BA327E">
        <w:rPr>
          <w:color w:val="333333"/>
          <w:spacing w:val="-2"/>
          <w:sz w:val="24"/>
          <w:szCs w:val="24"/>
        </w:rPr>
        <w:t>оплачивае</w:t>
      </w:r>
      <w:r w:rsidRPr="00BA327E">
        <w:rPr>
          <w:color w:val="6B6B6B"/>
          <w:spacing w:val="-1"/>
          <w:sz w:val="24"/>
          <w:szCs w:val="24"/>
        </w:rPr>
        <w:t>т</w:t>
      </w:r>
      <w:r w:rsidRPr="00BA327E">
        <w:rPr>
          <w:color w:val="333333"/>
          <w:spacing w:val="-1"/>
          <w:sz w:val="24"/>
          <w:szCs w:val="24"/>
        </w:rPr>
        <w:t>ся</w:t>
      </w:r>
      <w:r w:rsidRPr="00BA327E">
        <w:rPr>
          <w:color w:val="333333"/>
          <w:spacing w:val="28"/>
          <w:w w:val="10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дополнительно.</w:t>
      </w:r>
    </w:p>
    <w:p w14:paraId="455E0C8B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677"/>
        </w:tabs>
        <w:kinsoku w:val="0"/>
        <w:overflowPunct w:val="0"/>
        <w:spacing w:line="243" w:lineRule="exact"/>
        <w:ind w:left="676" w:hanging="540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Определение</w:t>
      </w:r>
      <w:r w:rsidRPr="00BA327E">
        <w:rPr>
          <w:color w:val="333333"/>
          <w:spacing w:val="-7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учебной</w:t>
      </w:r>
      <w:r w:rsidRPr="00BA327E">
        <w:rPr>
          <w:color w:val="424242"/>
          <w:spacing w:val="-8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нагрузки</w:t>
      </w:r>
      <w:r w:rsidRPr="00BA327E">
        <w:rPr>
          <w:color w:val="333333"/>
          <w:spacing w:val="-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лицам,</w:t>
      </w:r>
      <w:r w:rsidRPr="00BA327E">
        <w:rPr>
          <w:color w:val="424242"/>
          <w:spacing w:val="-1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замещающим</w:t>
      </w:r>
      <w:r w:rsidRPr="00BA327E">
        <w:rPr>
          <w:color w:val="424242"/>
          <w:spacing w:val="-8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должности</w:t>
      </w:r>
      <w:r w:rsidRPr="00BA327E">
        <w:rPr>
          <w:color w:val="424242"/>
          <w:spacing w:val="-1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педагогических</w:t>
      </w:r>
    </w:p>
    <w:p w14:paraId="27122327" w14:textId="77777777" w:rsidR="00BA327E" w:rsidRPr="00BA327E" w:rsidRDefault="00BA327E" w:rsidP="00BA327E">
      <w:pPr>
        <w:pStyle w:val="a3"/>
        <w:kinsoku w:val="0"/>
        <w:overflowPunct w:val="0"/>
        <w:spacing w:before="46" w:line="245" w:lineRule="auto"/>
        <w:ind w:left="150" w:right="122"/>
        <w:jc w:val="both"/>
        <w:rPr>
          <w:color w:val="000000"/>
          <w:sz w:val="24"/>
          <w:szCs w:val="24"/>
        </w:rPr>
      </w:pPr>
      <w:r w:rsidRPr="00BA327E">
        <w:rPr>
          <w:color w:val="333333"/>
          <w:sz w:val="24"/>
          <w:szCs w:val="24"/>
        </w:rPr>
        <w:t>работников</w:t>
      </w:r>
      <w:r w:rsidRPr="00BA327E">
        <w:rPr>
          <w:color w:val="333333"/>
          <w:spacing w:val="5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наряду</w:t>
      </w:r>
      <w:r w:rsidRPr="00BA327E">
        <w:rPr>
          <w:color w:val="333333"/>
          <w:spacing w:val="42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</w:t>
      </w:r>
      <w:r w:rsidRPr="00BA327E">
        <w:rPr>
          <w:color w:val="333333"/>
          <w:spacing w:val="29"/>
          <w:sz w:val="24"/>
          <w:szCs w:val="24"/>
        </w:rPr>
        <w:t xml:space="preserve"> </w:t>
      </w:r>
      <w:r w:rsidRPr="00BA327E">
        <w:rPr>
          <w:color w:val="333333"/>
          <w:spacing w:val="1"/>
          <w:sz w:val="24"/>
          <w:szCs w:val="24"/>
        </w:rPr>
        <w:t>работой</w:t>
      </w:r>
      <w:r w:rsidRPr="00BA327E">
        <w:rPr>
          <w:color w:val="5B5B5B"/>
          <w:sz w:val="24"/>
          <w:szCs w:val="24"/>
        </w:rPr>
        <w:t>,</w:t>
      </w:r>
      <w:r w:rsidRPr="00BA327E">
        <w:rPr>
          <w:color w:val="5B5B5B"/>
          <w:spacing w:val="1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определенной</w:t>
      </w:r>
      <w:r w:rsidRPr="00BA327E">
        <w:rPr>
          <w:color w:val="333333"/>
          <w:spacing w:val="4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трудовым</w:t>
      </w:r>
      <w:r w:rsidRPr="00BA327E">
        <w:rPr>
          <w:color w:val="333333"/>
          <w:spacing w:val="50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договором,</w:t>
      </w:r>
      <w:r w:rsidRPr="00BA327E">
        <w:rPr>
          <w:color w:val="424242"/>
          <w:spacing w:val="49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осуществляется</w:t>
      </w:r>
      <w:r w:rsidRPr="00BA327E">
        <w:rPr>
          <w:color w:val="333333"/>
          <w:spacing w:val="26"/>
          <w:w w:val="96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путем</w:t>
      </w:r>
      <w:r w:rsidRPr="00BA327E">
        <w:rPr>
          <w:color w:val="333333"/>
          <w:spacing w:val="49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>заключения</w:t>
      </w:r>
      <w:r w:rsidRPr="00BA327E">
        <w:rPr>
          <w:color w:val="424242"/>
          <w:spacing w:val="52"/>
          <w:sz w:val="24"/>
          <w:szCs w:val="24"/>
        </w:rPr>
        <w:t xml:space="preserve"> </w:t>
      </w:r>
      <w:r w:rsidRPr="00BA327E">
        <w:rPr>
          <w:color w:val="424242"/>
          <w:sz w:val="24"/>
          <w:szCs w:val="24"/>
        </w:rPr>
        <w:t xml:space="preserve">дополнительного </w:t>
      </w:r>
      <w:r w:rsidRPr="00BA327E">
        <w:rPr>
          <w:color w:val="424242"/>
          <w:spacing w:val="1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соглашения</w:t>
      </w:r>
      <w:r w:rsidRPr="00BA327E">
        <w:rPr>
          <w:color w:val="333333"/>
          <w:spacing w:val="5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к</w:t>
      </w:r>
      <w:r w:rsidRPr="00BA327E">
        <w:rPr>
          <w:color w:val="333333"/>
          <w:spacing w:val="35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трудовому  </w:t>
      </w:r>
      <w:r w:rsidRPr="00BA327E">
        <w:rPr>
          <w:color w:val="424242"/>
          <w:spacing w:val="2"/>
          <w:sz w:val="24"/>
          <w:szCs w:val="24"/>
        </w:rPr>
        <w:t>договору</w:t>
      </w:r>
      <w:r w:rsidRPr="00BA327E">
        <w:rPr>
          <w:color w:val="5B5B5B"/>
          <w:spacing w:val="1"/>
          <w:sz w:val="24"/>
          <w:szCs w:val="24"/>
        </w:rPr>
        <w:t>,</w:t>
      </w:r>
      <w:r w:rsidRPr="00BA327E">
        <w:rPr>
          <w:color w:val="5B5B5B"/>
          <w:spacing w:val="33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>в</w:t>
      </w:r>
      <w:r w:rsidRPr="00BA327E">
        <w:rPr>
          <w:color w:val="333333"/>
          <w:spacing w:val="40"/>
          <w:sz w:val="24"/>
          <w:szCs w:val="24"/>
        </w:rPr>
        <w:t xml:space="preserve"> </w:t>
      </w:r>
      <w:r w:rsidRPr="00BA327E">
        <w:rPr>
          <w:color w:val="333333"/>
          <w:sz w:val="24"/>
          <w:szCs w:val="24"/>
        </w:rPr>
        <w:t xml:space="preserve">котором </w:t>
      </w:r>
      <w:r w:rsidRPr="00BA327E">
        <w:rPr>
          <w:color w:val="363636"/>
          <w:spacing w:val="-3"/>
          <w:sz w:val="24"/>
          <w:szCs w:val="24"/>
        </w:rPr>
        <w:t xml:space="preserve">указывается </w:t>
      </w:r>
      <w:r w:rsidRPr="00BA327E">
        <w:rPr>
          <w:color w:val="363636"/>
          <w:sz w:val="24"/>
          <w:szCs w:val="24"/>
        </w:rPr>
        <w:t>срок,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течение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которого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будет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выполняться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lastRenderedPageBreak/>
        <w:t xml:space="preserve">работа, </w:t>
      </w:r>
      <w:r w:rsidRPr="00BA327E">
        <w:rPr>
          <w:color w:val="363636"/>
          <w:sz w:val="24"/>
          <w:szCs w:val="24"/>
        </w:rPr>
        <w:t>ее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содержание,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объем</w:t>
      </w:r>
      <w:r w:rsidRPr="00BA327E">
        <w:rPr>
          <w:color w:val="363636"/>
          <w:spacing w:val="28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размер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оплаты.</w:t>
      </w:r>
    </w:p>
    <w:p w14:paraId="7DDB4BA2" w14:textId="4EAFE2CC" w:rsidR="00BA327E" w:rsidRPr="00BA327E" w:rsidRDefault="00BA327E" w:rsidP="00BA327E">
      <w:pPr>
        <w:pStyle w:val="a3"/>
        <w:numPr>
          <w:ilvl w:val="1"/>
          <w:numId w:val="39"/>
        </w:numPr>
        <w:tabs>
          <w:tab w:val="left" w:pos="1360"/>
          <w:tab w:val="left" w:pos="3305"/>
          <w:tab w:val="left" w:pos="5573"/>
          <w:tab w:val="left" w:pos="7014"/>
        </w:tabs>
        <w:kinsoku w:val="0"/>
        <w:overflowPunct w:val="0"/>
        <w:spacing w:line="245" w:lineRule="auto"/>
        <w:ind w:right="133"/>
        <w:jc w:val="both"/>
        <w:rPr>
          <w:color w:val="000000"/>
          <w:sz w:val="24"/>
          <w:szCs w:val="24"/>
        </w:rPr>
      </w:pPr>
      <w:r w:rsidRPr="00BA327E">
        <w:rPr>
          <w:color w:val="282828"/>
          <w:w w:val="90"/>
          <w:sz w:val="24"/>
          <w:szCs w:val="24"/>
        </w:rPr>
        <w:t xml:space="preserve"> Выполнение</w:t>
      </w:r>
      <w:r w:rsidRPr="00BA327E">
        <w:rPr>
          <w:color w:val="282828"/>
          <w:w w:val="90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педагогической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282828"/>
          <w:w w:val="95"/>
          <w:sz w:val="24"/>
          <w:szCs w:val="24"/>
        </w:rPr>
        <w:t>работы</w:t>
      </w:r>
      <w:r w:rsidRPr="00BA327E">
        <w:rPr>
          <w:color w:val="282828"/>
          <w:w w:val="95"/>
          <w:sz w:val="24"/>
          <w:szCs w:val="24"/>
        </w:rPr>
        <w:tab/>
        <w:t>педагогическими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работниками образовательной</w:t>
      </w:r>
      <w:r w:rsidRPr="00BA327E">
        <w:rPr>
          <w:color w:val="282828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характеризуется</w:t>
      </w:r>
      <w:r w:rsidRPr="00BA327E">
        <w:rPr>
          <w:color w:val="282828"/>
          <w:spacing w:val="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наличием</w:t>
      </w:r>
      <w:r w:rsidRPr="00BA327E">
        <w:rPr>
          <w:color w:val="282828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установленных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только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выполнения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педагогической</w:t>
      </w:r>
      <w:r w:rsidRPr="00BA327E">
        <w:rPr>
          <w:color w:val="282828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работы,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связанной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учебной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работо</w:t>
      </w:r>
      <w:r w:rsidRPr="00BA327E">
        <w:rPr>
          <w:color w:val="282828"/>
          <w:spacing w:val="19"/>
          <w:sz w:val="24"/>
          <w:szCs w:val="24"/>
        </w:rPr>
        <w:t>й</w:t>
      </w:r>
      <w:r w:rsidRPr="00BA327E">
        <w:rPr>
          <w:color w:val="4B4B4B"/>
          <w:sz w:val="24"/>
          <w:szCs w:val="24"/>
        </w:rPr>
        <w:t>,</w:t>
      </w:r>
      <w:r w:rsidRPr="00BA327E">
        <w:rPr>
          <w:color w:val="4B4B4B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которая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8"/>
          <w:sz w:val="24"/>
          <w:szCs w:val="24"/>
        </w:rPr>
        <w:t>ы</w:t>
      </w:r>
      <w:r w:rsidRPr="00BA327E">
        <w:rPr>
          <w:color w:val="363636"/>
          <w:sz w:val="24"/>
          <w:szCs w:val="24"/>
        </w:rPr>
        <w:t>ражается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фа</w:t>
      </w:r>
      <w:r w:rsidRPr="00BA327E">
        <w:rPr>
          <w:color w:val="282828"/>
          <w:spacing w:val="-11"/>
          <w:sz w:val="24"/>
          <w:szCs w:val="24"/>
        </w:rPr>
        <w:t>к</w:t>
      </w:r>
      <w:r w:rsidRPr="00BA327E">
        <w:rPr>
          <w:color w:val="4B4B4B"/>
          <w:sz w:val="24"/>
          <w:szCs w:val="24"/>
        </w:rPr>
        <w:t>тическом</w:t>
      </w:r>
      <w:r w:rsidRPr="00BA327E">
        <w:rPr>
          <w:color w:val="4B4B4B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объеме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учебной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нагрузки.</w:t>
      </w:r>
    </w:p>
    <w:p w14:paraId="60F17618" w14:textId="77777777" w:rsidR="00BA327E" w:rsidRPr="00BA327E" w:rsidRDefault="00BA327E" w:rsidP="00BA327E">
      <w:pPr>
        <w:pStyle w:val="a3"/>
        <w:numPr>
          <w:ilvl w:val="1"/>
          <w:numId w:val="39"/>
        </w:numPr>
        <w:tabs>
          <w:tab w:val="left" w:pos="670"/>
        </w:tabs>
        <w:kinsoku w:val="0"/>
        <w:overflowPunct w:val="0"/>
        <w:spacing w:line="244" w:lineRule="auto"/>
        <w:ind w:left="143" w:right="121" w:firstLine="1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другой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части</w:t>
      </w:r>
      <w:r w:rsidRPr="00BA327E">
        <w:rPr>
          <w:color w:val="282828"/>
          <w:spacing w:val="-2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педагогической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работы</w:t>
      </w:r>
      <w:r w:rsidRPr="00BA327E">
        <w:rPr>
          <w:color w:val="282828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требующей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затрат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рабочего</w:t>
      </w:r>
      <w:r w:rsidRPr="00BA327E">
        <w:rPr>
          <w:color w:val="282828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времени,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которое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конкретизировано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количеству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часов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(далее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4B4B4B"/>
          <w:w w:val="190"/>
          <w:sz w:val="24"/>
          <w:szCs w:val="24"/>
        </w:rPr>
        <w:t>-</w:t>
      </w:r>
      <w:r w:rsidRPr="00BA327E">
        <w:rPr>
          <w:color w:val="4B4B4B"/>
          <w:spacing w:val="-54"/>
          <w:w w:val="19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другая</w:t>
      </w:r>
      <w:r w:rsidRPr="00BA327E">
        <w:rPr>
          <w:color w:val="282828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часть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педагогической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работы),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относится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выполнение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видов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работы,</w:t>
      </w:r>
      <w:r w:rsidRPr="00BA327E">
        <w:rPr>
          <w:color w:val="282828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предусмотренной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квалификационными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характеристиками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</w:t>
      </w:r>
      <w:r w:rsidRPr="00BA327E">
        <w:rPr>
          <w:color w:val="282828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занимаемой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должности.</w:t>
      </w:r>
    </w:p>
    <w:p w14:paraId="2A4C5475" w14:textId="77777777" w:rsidR="00BA327E" w:rsidRPr="00BA327E" w:rsidRDefault="00BA327E" w:rsidP="00BA327E">
      <w:pPr>
        <w:pStyle w:val="a3"/>
        <w:numPr>
          <w:ilvl w:val="1"/>
          <w:numId w:val="39"/>
        </w:numPr>
        <w:tabs>
          <w:tab w:val="left" w:pos="752"/>
        </w:tabs>
        <w:kinsoku w:val="0"/>
        <w:overflowPunct w:val="0"/>
        <w:ind w:left="143" w:right="117" w:firstLine="1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Другая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часть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педагогической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работы,</w:t>
      </w:r>
      <w:r w:rsidRPr="00BA327E">
        <w:rPr>
          <w:color w:val="282828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определяемая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должностных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предусмотренных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квалификационными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характеристиками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должностям,</w:t>
      </w:r>
      <w:r w:rsidRPr="00BA327E">
        <w:rPr>
          <w:color w:val="4B4B4B"/>
          <w:spacing w:val="3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занимаемым</w:t>
      </w:r>
      <w:r w:rsidRPr="00BA327E">
        <w:rPr>
          <w:color w:val="4B4B4B"/>
          <w:spacing w:val="5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работниками,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дополнительных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видов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непосредственно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связанных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деятельностью,</w:t>
      </w:r>
      <w:r w:rsidRPr="00BA327E">
        <w:rPr>
          <w:color w:val="4B4B4B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выполняемых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</w:t>
      </w:r>
      <w:r w:rsidRPr="00BA327E">
        <w:rPr>
          <w:color w:val="282828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письменного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согласия</w:t>
      </w:r>
      <w:r w:rsidRPr="00BA327E">
        <w:rPr>
          <w:color w:val="282828"/>
          <w:spacing w:val="-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дополнительную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оплату,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регулируется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следующим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образом:</w:t>
      </w:r>
    </w:p>
    <w:p w14:paraId="4D50C8E5" w14:textId="77777777" w:rsidR="00BA327E" w:rsidRPr="00BA327E" w:rsidRDefault="00BA327E" w:rsidP="00BA327E">
      <w:pPr>
        <w:pStyle w:val="a3"/>
        <w:kinsoku w:val="0"/>
        <w:overflowPunct w:val="0"/>
        <w:spacing w:line="239" w:lineRule="auto"/>
        <w:ind w:left="894" w:right="277" w:hanging="335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самостоятельно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педагогическим</w:t>
      </w:r>
      <w:r w:rsidRPr="00BA327E">
        <w:rPr>
          <w:color w:val="282828"/>
          <w:spacing w:val="2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работником</w:t>
      </w:r>
      <w:r w:rsidRPr="00BA327E">
        <w:rPr>
          <w:color w:val="282828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4B4B4B"/>
          <w:w w:val="190"/>
          <w:sz w:val="24"/>
          <w:szCs w:val="24"/>
        </w:rPr>
        <w:t>-</w:t>
      </w:r>
      <w:r w:rsidRPr="00BA327E">
        <w:rPr>
          <w:color w:val="4B4B4B"/>
          <w:w w:val="221"/>
          <w:sz w:val="24"/>
          <w:szCs w:val="24"/>
        </w:rPr>
        <w:t xml:space="preserve"> </w:t>
      </w:r>
      <w:r w:rsidRPr="00BA327E">
        <w:rPr>
          <w:color w:val="282828"/>
          <w:spacing w:val="-1"/>
          <w:sz w:val="24"/>
          <w:szCs w:val="24"/>
        </w:rPr>
        <w:t>подг</w:t>
      </w:r>
      <w:r w:rsidRPr="00BA327E">
        <w:rPr>
          <w:color w:val="4B4B4B"/>
          <w:spacing w:val="-1"/>
          <w:sz w:val="24"/>
          <w:szCs w:val="24"/>
        </w:rPr>
        <w:t>отовка</w:t>
      </w:r>
      <w:r w:rsidRPr="00BA327E">
        <w:rPr>
          <w:color w:val="4B4B4B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осуществлению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</w:t>
      </w:r>
      <w:r w:rsidRPr="00BA327E">
        <w:rPr>
          <w:color w:val="282828"/>
          <w:sz w:val="24"/>
          <w:szCs w:val="24"/>
        </w:rPr>
        <w:t>н</w:t>
      </w:r>
      <w:r w:rsidRPr="00BA327E">
        <w:rPr>
          <w:color w:val="4B4B4B"/>
          <w:sz w:val="24"/>
          <w:szCs w:val="24"/>
        </w:rPr>
        <w:t>ости</w:t>
      </w:r>
      <w:r w:rsidRPr="00BA327E">
        <w:rPr>
          <w:color w:val="4B4B4B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pacing w:val="-3"/>
          <w:sz w:val="24"/>
          <w:szCs w:val="24"/>
        </w:rPr>
        <w:t>вып</w:t>
      </w:r>
      <w:r w:rsidRPr="00BA327E">
        <w:rPr>
          <w:color w:val="363636"/>
          <w:spacing w:val="-4"/>
          <w:sz w:val="24"/>
          <w:szCs w:val="24"/>
        </w:rPr>
        <w:t>олнению</w:t>
      </w:r>
      <w:r w:rsidRPr="00BA327E">
        <w:rPr>
          <w:color w:val="363636"/>
          <w:spacing w:val="4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обучению,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воспитанию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обучающихся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(или)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образовательной 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 xml:space="preserve">деятельности, </w:t>
      </w:r>
      <w:r w:rsidRPr="00BA327E">
        <w:rPr>
          <w:color w:val="4B4B4B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участие 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разработке </w:t>
      </w:r>
      <w:r w:rsidRPr="00BA327E">
        <w:rPr>
          <w:color w:val="282828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рабочих 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программ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курсов(в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требованиями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ФОП</w:t>
      </w:r>
      <w:r w:rsidRPr="00BA327E">
        <w:rPr>
          <w:color w:val="282828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правом</w:t>
      </w:r>
      <w:r w:rsidRPr="00BA327E">
        <w:rPr>
          <w:color w:val="282828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использования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как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типовых,</w:t>
      </w:r>
      <w:r w:rsidRPr="00BA327E">
        <w:rPr>
          <w:color w:val="4B4B4B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так</w:t>
      </w:r>
      <w:r w:rsidRPr="00BA327E">
        <w:rPr>
          <w:color w:val="282828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авторских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рабочих</w:t>
      </w:r>
      <w:r w:rsidRPr="00BA327E">
        <w:rPr>
          <w:color w:val="282828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программ),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изучение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индивидуальных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282828"/>
          <w:spacing w:val="1"/>
          <w:w w:val="95"/>
          <w:sz w:val="24"/>
          <w:szCs w:val="24"/>
        </w:rPr>
        <w:t>способностей</w:t>
      </w:r>
      <w:r w:rsidRPr="00BA327E">
        <w:rPr>
          <w:color w:val="4B4B4B"/>
          <w:w w:val="95"/>
          <w:sz w:val="24"/>
          <w:szCs w:val="24"/>
        </w:rPr>
        <w:t>,</w:t>
      </w:r>
      <w:r w:rsidRPr="00BA327E">
        <w:rPr>
          <w:color w:val="4B4B4B"/>
          <w:spacing w:val="-9"/>
          <w:w w:val="95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интересов</w:t>
      </w:r>
      <w:r w:rsidRPr="00BA327E">
        <w:rPr>
          <w:color w:val="282828"/>
          <w:spacing w:val="43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и</w:t>
      </w:r>
      <w:r w:rsidRPr="00BA327E">
        <w:rPr>
          <w:color w:val="363636"/>
          <w:spacing w:val="20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склонностей</w:t>
      </w:r>
      <w:r w:rsidRPr="00BA327E">
        <w:rPr>
          <w:color w:val="363636"/>
          <w:spacing w:val="43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обучающихся;</w:t>
      </w:r>
    </w:p>
    <w:p w14:paraId="2F37E278" w14:textId="77777777" w:rsidR="00BA327E" w:rsidRPr="00BA327E" w:rsidRDefault="00BA327E" w:rsidP="00BA327E">
      <w:pPr>
        <w:pStyle w:val="a3"/>
        <w:tabs>
          <w:tab w:val="left" w:pos="7751"/>
        </w:tabs>
        <w:kinsoku w:val="0"/>
        <w:overflowPunct w:val="0"/>
        <w:spacing w:line="245" w:lineRule="auto"/>
        <w:ind w:left="901" w:right="295" w:hanging="335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  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282828"/>
          <w:spacing w:val="1"/>
          <w:sz w:val="24"/>
          <w:szCs w:val="24"/>
        </w:rPr>
        <w:t>порядке</w:t>
      </w:r>
      <w:r w:rsidRPr="00BA327E">
        <w:rPr>
          <w:color w:val="4B4B4B"/>
          <w:sz w:val="24"/>
          <w:szCs w:val="24"/>
        </w:rPr>
        <w:t xml:space="preserve">,   </w:t>
      </w:r>
      <w:r w:rsidRPr="00BA327E">
        <w:rPr>
          <w:color w:val="4B4B4B"/>
          <w:spacing w:val="6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устанавли</w:t>
      </w:r>
      <w:r w:rsidRPr="00BA327E">
        <w:rPr>
          <w:color w:val="363636"/>
          <w:spacing w:val="-1"/>
          <w:sz w:val="24"/>
          <w:szCs w:val="24"/>
        </w:rPr>
        <w:t>ваемом</w:t>
      </w:r>
      <w:r w:rsidRPr="00BA327E">
        <w:rPr>
          <w:color w:val="363636"/>
          <w:sz w:val="24"/>
          <w:szCs w:val="24"/>
        </w:rPr>
        <w:t xml:space="preserve">   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настоящими   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Правилами,</w:t>
      </w:r>
      <w:r w:rsidRPr="00BA327E">
        <w:rPr>
          <w:color w:val="282828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ведение</w:t>
      </w:r>
      <w:r w:rsidRPr="00BA327E">
        <w:rPr>
          <w:color w:val="363636"/>
          <w:spacing w:val="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журнала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обучающихся</w:t>
      </w:r>
      <w:r w:rsidRPr="00BA327E">
        <w:rPr>
          <w:color w:val="282828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электронной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(либо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бумажной)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форме;</w:t>
      </w:r>
    </w:p>
    <w:p w14:paraId="0DF7D0F1" w14:textId="77777777" w:rsidR="00BA327E" w:rsidRPr="00BA327E" w:rsidRDefault="00BA327E" w:rsidP="00BA327E">
      <w:pPr>
        <w:pStyle w:val="a3"/>
        <w:tabs>
          <w:tab w:val="left" w:pos="3947"/>
        </w:tabs>
        <w:kinsoku w:val="0"/>
        <w:overflowPunct w:val="0"/>
        <w:spacing w:line="242" w:lineRule="auto"/>
        <w:ind w:left="894" w:right="306" w:hanging="3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настоящими 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282828"/>
          <w:spacing w:val="1"/>
          <w:sz w:val="24"/>
          <w:szCs w:val="24"/>
        </w:rPr>
        <w:t>Прави</w:t>
      </w:r>
      <w:r w:rsidRPr="00BA327E">
        <w:rPr>
          <w:color w:val="4B4B4B"/>
          <w:spacing w:val="1"/>
          <w:sz w:val="24"/>
          <w:szCs w:val="24"/>
        </w:rPr>
        <w:t>лами</w:t>
      </w:r>
      <w:r w:rsidRPr="00BA327E">
        <w:rPr>
          <w:color w:val="4B4B4B"/>
          <w:spacing w:val="1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>организация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проведение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методической,</w:t>
      </w:r>
      <w:r w:rsidRPr="00BA327E">
        <w:rPr>
          <w:color w:val="363636"/>
          <w:spacing w:val="22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диагностической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консультативной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помощи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родителям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(законным</w:t>
      </w:r>
      <w:r w:rsidRPr="00BA327E">
        <w:rPr>
          <w:color w:val="4B4B4B"/>
          <w:w w:val="96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представителям) </w:t>
      </w:r>
      <w:r w:rsidRPr="00BA327E">
        <w:rPr>
          <w:color w:val="363636"/>
          <w:spacing w:val="13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обучающихся;</w:t>
      </w:r>
    </w:p>
    <w:p w14:paraId="77175BA1" w14:textId="77777777" w:rsidR="00BA327E" w:rsidRPr="00BA327E" w:rsidRDefault="00BA327E" w:rsidP="00BA327E">
      <w:pPr>
        <w:pStyle w:val="a3"/>
        <w:kinsoku w:val="0"/>
        <w:overflowPunct w:val="0"/>
        <w:spacing w:line="242" w:lineRule="auto"/>
        <w:ind w:left="888" w:right="277" w:hanging="3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планами</w:t>
      </w:r>
      <w:r w:rsidRPr="00BA327E">
        <w:rPr>
          <w:color w:val="282828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графиками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утверждаемыми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локальными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законодательством,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w w:val="190"/>
          <w:sz w:val="24"/>
          <w:szCs w:val="24"/>
        </w:rPr>
        <w:t>-</w:t>
      </w:r>
      <w:r w:rsidRPr="00BA327E">
        <w:rPr>
          <w:color w:val="363636"/>
          <w:spacing w:val="-10"/>
          <w:w w:val="19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выполнение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связанных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w w:val="10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участием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работе</w:t>
      </w:r>
      <w:r w:rsidRPr="00BA327E">
        <w:rPr>
          <w:color w:val="282828"/>
          <w:spacing w:val="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педагогических</w:t>
      </w:r>
      <w:r w:rsidRPr="00BA327E">
        <w:rPr>
          <w:color w:val="282828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советов,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методических</w:t>
      </w:r>
      <w:r w:rsidRPr="00BA327E">
        <w:rPr>
          <w:color w:val="282828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советов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(объединений);</w:t>
      </w:r>
    </w:p>
    <w:p w14:paraId="56232486" w14:textId="77777777" w:rsidR="00BA327E" w:rsidRPr="00BA327E" w:rsidRDefault="00BA327E" w:rsidP="00BA327E">
      <w:pPr>
        <w:pStyle w:val="a3"/>
        <w:tabs>
          <w:tab w:val="left" w:pos="2322"/>
          <w:tab w:val="left" w:pos="2622"/>
          <w:tab w:val="left" w:pos="3565"/>
          <w:tab w:val="left" w:pos="5211"/>
          <w:tab w:val="left" w:pos="6959"/>
          <w:tab w:val="left" w:pos="7314"/>
          <w:tab w:val="left" w:pos="7533"/>
        </w:tabs>
        <w:kinsoku w:val="0"/>
        <w:overflowPunct w:val="0"/>
        <w:ind w:left="894" w:right="277" w:hanging="3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графиками,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планами,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282828"/>
          <w:sz w:val="24"/>
          <w:szCs w:val="24"/>
        </w:rPr>
        <w:t>расписаниями</w:t>
      </w:r>
      <w:r w:rsidRPr="00BA327E">
        <w:rPr>
          <w:color w:val="282828"/>
          <w:spacing w:val="-29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,</w:t>
      </w:r>
      <w:r w:rsidRPr="00BA327E">
        <w:rPr>
          <w:color w:val="4B4B4B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>утверждаемыми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4B4B4B"/>
          <w:w w:val="95"/>
          <w:sz w:val="24"/>
          <w:szCs w:val="24"/>
        </w:rPr>
        <w:t>локальными</w:t>
      </w:r>
      <w:r w:rsidRPr="00BA327E">
        <w:rPr>
          <w:color w:val="4B4B4B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актами</w:t>
      </w:r>
      <w:r w:rsidRPr="00BA327E">
        <w:rPr>
          <w:color w:val="363636"/>
          <w:spacing w:val="35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образовательной</w:t>
      </w:r>
      <w:r w:rsidRPr="00BA327E">
        <w:rPr>
          <w:color w:val="363636"/>
          <w:w w:val="95"/>
          <w:sz w:val="24"/>
          <w:szCs w:val="24"/>
        </w:rPr>
        <w:tab/>
        <w:t>организации,</w:t>
      </w:r>
      <w:r w:rsidRPr="00BA327E">
        <w:rPr>
          <w:color w:val="363636"/>
          <w:w w:val="95"/>
          <w:sz w:val="24"/>
          <w:szCs w:val="24"/>
        </w:rPr>
        <w:tab/>
        <w:t>коллективным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4B4B4B"/>
          <w:sz w:val="24"/>
          <w:szCs w:val="24"/>
        </w:rPr>
        <w:t>догово</w:t>
      </w:r>
      <w:r w:rsidRPr="00BA327E">
        <w:rPr>
          <w:color w:val="282828"/>
          <w:sz w:val="24"/>
          <w:szCs w:val="24"/>
        </w:rPr>
        <w:t>ром,</w:t>
      </w:r>
      <w:r w:rsidRPr="00BA327E">
        <w:rPr>
          <w:color w:val="282828"/>
          <w:spacing w:val="24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выполнение</w:t>
      </w:r>
      <w:r w:rsidRPr="00BA327E">
        <w:rPr>
          <w:color w:val="282828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дополнительной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индивидуальной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(или)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групповой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w w:val="10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обучающимися,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 xml:space="preserve">участие 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оздоровительных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666666"/>
          <w:w w:val="110"/>
          <w:sz w:val="24"/>
          <w:szCs w:val="24"/>
        </w:rPr>
        <w:t>,</w:t>
      </w:r>
      <w:r w:rsidRPr="00BA327E">
        <w:rPr>
          <w:color w:val="666666"/>
          <w:spacing w:val="54"/>
          <w:w w:val="1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воспитательных</w:t>
      </w:r>
      <w:r w:rsidRPr="00BA327E">
        <w:rPr>
          <w:color w:val="363636"/>
          <w:sz w:val="24"/>
          <w:szCs w:val="24"/>
        </w:rPr>
        <w:tab/>
        <w:t xml:space="preserve">и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других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мероприятиях, проводимых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целях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реали</w:t>
      </w:r>
      <w:r w:rsidRPr="00BA327E">
        <w:rPr>
          <w:color w:val="4B4B4B"/>
          <w:sz w:val="24"/>
          <w:szCs w:val="24"/>
        </w:rPr>
        <w:t>зации</w:t>
      </w:r>
      <w:r w:rsidRPr="00BA327E">
        <w:rPr>
          <w:color w:val="4B4B4B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образовательных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программ</w:t>
      </w:r>
      <w:r w:rsidRPr="00BA327E">
        <w:rPr>
          <w:color w:val="282828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6"/>
          <w:w w:val="1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включая</w:t>
      </w:r>
      <w:r w:rsidRPr="00BA327E">
        <w:rPr>
          <w:color w:val="282828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участие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концертной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конкурсах, 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282828"/>
          <w:spacing w:val="1"/>
          <w:sz w:val="24"/>
          <w:szCs w:val="24"/>
        </w:rPr>
        <w:t>состязаниях</w:t>
      </w:r>
      <w:r w:rsidRPr="00BA327E">
        <w:rPr>
          <w:color w:val="4B4B4B"/>
          <w:sz w:val="24"/>
          <w:szCs w:val="24"/>
        </w:rPr>
        <w:t xml:space="preserve">, </w:t>
      </w:r>
      <w:r w:rsidRPr="00BA327E">
        <w:rPr>
          <w:color w:val="4B4B4B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спортивных 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соревнованиях, 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 xml:space="preserve">экскурсиях, </w:t>
      </w:r>
      <w:r w:rsidRPr="00BA327E">
        <w:rPr>
          <w:color w:val="4B4B4B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других</w:t>
      </w:r>
      <w:r w:rsidRPr="00BA327E">
        <w:rPr>
          <w:color w:val="363636"/>
          <w:spacing w:val="27"/>
          <w:w w:val="97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ф</w:t>
      </w:r>
      <w:r w:rsidRPr="00BA327E">
        <w:rPr>
          <w:color w:val="4B4B4B"/>
          <w:spacing w:val="-3"/>
          <w:sz w:val="24"/>
          <w:szCs w:val="24"/>
        </w:rPr>
        <w:t>ормах</w:t>
      </w:r>
      <w:r w:rsidRPr="00BA327E">
        <w:rPr>
          <w:color w:val="4B4B4B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учебной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(с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указанием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локальном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нормативном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акте,</w:t>
      </w:r>
      <w:r w:rsidRPr="00BA327E">
        <w:rPr>
          <w:color w:val="363636"/>
          <w:spacing w:val="22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коллективном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договоре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порядка</w:t>
      </w:r>
      <w:r w:rsidRPr="00BA327E">
        <w:rPr>
          <w:color w:val="282828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условий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выполнения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работ);</w:t>
      </w:r>
    </w:p>
    <w:p w14:paraId="1D3D1E65" w14:textId="77777777" w:rsidR="00BA327E" w:rsidRPr="00BA327E" w:rsidRDefault="00BA327E" w:rsidP="00BA327E">
      <w:pPr>
        <w:pStyle w:val="a3"/>
        <w:kinsoku w:val="0"/>
        <w:overflowPunct w:val="0"/>
        <w:ind w:left="894" w:right="245" w:hanging="3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договором (дополнительным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соглашением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к</w:t>
      </w:r>
      <w:r w:rsidRPr="00BA327E">
        <w:rPr>
          <w:color w:val="282828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трудовому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</w:t>
      </w:r>
      <w:r w:rsidRPr="00BA327E">
        <w:rPr>
          <w:color w:val="282828"/>
          <w:sz w:val="24"/>
          <w:szCs w:val="24"/>
        </w:rPr>
        <w:t>говору)</w:t>
      </w:r>
      <w:r w:rsidRPr="00BA327E">
        <w:rPr>
          <w:color w:val="282828"/>
          <w:spacing w:val="-19"/>
          <w:sz w:val="24"/>
          <w:szCs w:val="24"/>
        </w:rPr>
        <w:t xml:space="preserve"> </w:t>
      </w:r>
      <w:r w:rsidRPr="00BA327E">
        <w:rPr>
          <w:color w:val="282828"/>
          <w:w w:val="190"/>
          <w:sz w:val="24"/>
          <w:szCs w:val="24"/>
        </w:rPr>
        <w:t>­</w:t>
      </w:r>
      <w:r w:rsidRPr="00BA327E">
        <w:rPr>
          <w:color w:val="282828"/>
          <w:spacing w:val="27"/>
          <w:w w:val="221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выполнен</w:t>
      </w:r>
      <w:r w:rsidRPr="00BA327E">
        <w:rPr>
          <w:color w:val="282828"/>
          <w:spacing w:val="-1"/>
          <w:sz w:val="24"/>
          <w:szCs w:val="24"/>
        </w:rPr>
        <w:t>ие</w:t>
      </w:r>
      <w:r w:rsidRPr="00BA327E">
        <w:rPr>
          <w:color w:val="282828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письменного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согласия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дополнительных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видов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работ</w:t>
      </w:r>
      <w:r w:rsidRPr="00BA327E">
        <w:rPr>
          <w:color w:val="4B4B4B"/>
          <w:spacing w:val="1"/>
          <w:sz w:val="24"/>
          <w:szCs w:val="24"/>
        </w:rPr>
        <w:t>,</w:t>
      </w:r>
      <w:r w:rsidRPr="00BA327E">
        <w:rPr>
          <w:color w:val="4B4B4B"/>
          <w:spacing w:val="27"/>
          <w:w w:val="1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непосредственно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связанных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деятель</w:t>
      </w:r>
      <w:r w:rsidRPr="00BA327E">
        <w:rPr>
          <w:color w:val="282828"/>
          <w:sz w:val="24"/>
          <w:szCs w:val="24"/>
        </w:rPr>
        <w:t>ностью,</w:t>
      </w:r>
      <w:r w:rsidRPr="00BA327E">
        <w:rPr>
          <w:color w:val="282828"/>
          <w:spacing w:val="2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</w:t>
      </w:r>
      <w:r w:rsidRPr="00BA327E">
        <w:rPr>
          <w:color w:val="282828"/>
          <w:spacing w:val="16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условиях</w:t>
      </w:r>
      <w:r w:rsidRPr="00BA327E">
        <w:rPr>
          <w:color w:val="4B4B4B"/>
          <w:spacing w:val="2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дополнительной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оплаты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(руководство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методическими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объединениями;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другие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дополнительные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виды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указанием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трудовом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договоре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содержания,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срока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выполнения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размера</w:t>
      </w:r>
      <w:r w:rsidRPr="00BA327E">
        <w:rPr>
          <w:color w:val="282828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оплаты).</w:t>
      </w:r>
    </w:p>
    <w:p w14:paraId="2DA0A84B" w14:textId="77777777" w:rsidR="00BA327E" w:rsidRPr="00BA327E" w:rsidRDefault="00BA327E" w:rsidP="00BA327E">
      <w:pPr>
        <w:pStyle w:val="a3"/>
        <w:kinsoku w:val="0"/>
        <w:overflowPunct w:val="0"/>
        <w:spacing w:before="43"/>
        <w:ind w:left="160" w:right="10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Образовательная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организация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составлении</w:t>
      </w:r>
      <w:r w:rsidRPr="00BA327E">
        <w:rPr>
          <w:color w:val="282828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графиков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педагогических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иных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исключает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перерывы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-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рабочем</w:t>
      </w:r>
      <w:r w:rsidRPr="00BA327E">
        <w:rPr>
          <w:color w:val="282828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времени,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составляющие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более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lastRenderedPageBreak/>
        <w:t xml:space="preserve">двух </w:t>
      </w:r>
      <w:r w:rsidRPr="00BA327E">
        <w:rPr>
          <w:color w:val="383838"/>
          <w:sz w:val="24"/>
          <w:szCs w:val="24"/>
        </w:rPr>
        <w:t>часов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подря</w:t>
      </w:r>
      <w:r w:rsidRPr="00BA327E">
        <w:rPr>
          <w:color w:val="383838"/>
          <w:spacing w:val="7"/>
          <w:sz w:val="24"/>
          <w:szCs w:val="24"/>
        </w:rPr>
        <w:t>д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связанные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отдыхом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приемом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пищи</w:t>
      </w:r>
      <w:r w:rsidRPr="00BA327E">
        <w:rPr>
          <w:color w:val="262626"/>
          <w:spacing w:val="-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педагогических</w:t>
      </w:r>
      <w:r w:rsidRPr="00BA327E">
        <w:rPr>
          <w:color w:val="262626"/>
          <w:spacing w:val="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работников,</w:t>
      </w:r>
      <w:r w:rsidRPr="00BA327E">
        <w:rPr>
          <w:color w:val="262626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w w:val="10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исключением</w:t>
      </w:r>
      <w:r w:rsidRPr="00BA327E">
        <w:rPr>
          <w:color w:val="383838"/>
          <w:spacing w:val="-31"/>
          <w:sz w:val="24"/>
          <w:szCs w:val="24"/>
        </w:rPr>
        <w:t xml:space="preserve"> </w:t>
      </w:r>
      <w:r w:rsidRPr="00BA327E">
        <w:rPr>
          <w:color w:val="383838"/>
          <w:spacing w:val="1"/>
          <w:sz w:val="24"/>
          <w:szCs w:val="24"/>
        </w:rPr>
        <w:t>случаев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-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предусмотренных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нормативными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правовыми</w:t>
      </w:r>
      <w:r w:rsidRPr="00BA327E">
        <w:rPr>
          <w:color w:val="262626"/>
          <w:spacing w:val="-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актами.</w:t>
      </w:r>
    </w:p>
    <w:p w14:paraId="07650098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724"/>
        </w:tabs>
        <w:kinsoku w:val="0"/>
        <w:overflowPunct w:val="0"/>
        <w:spacing w:before="5" w:line="242" w:lineRule="auto"/>
        <w:ind w:left="146" w:right="99" w:firstLine="21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При</w:t>
      </w:r>
      <w:r w:rsidRPr="00BA327E">
        <w:rPr>
          <w:color w:val="262626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составлении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расписаний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занятий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образовательная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организация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исключает</w:t>
      </w:r>
      <w:r w:rsidRPr="00BA327E">
        <w:rPr>
          <w:color w:val="383838"/>
          <w:w w:val="10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нерациональные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затраты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 педагогических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работников,</w:t>
      </w:r>
      <w:r w:rsidRPr="00BA327E">
        <w:rPr>
          <w:color w:val="262626"/>
          <w:spacing w:val="5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ведущих</w:t>
      </w:r>
      <w:r w:rsidRPr="00BA327E">
        <w:rPr>
          <w:color w:val="383838"/>
          <w:w w:val="9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преподавательскую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работу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(педагог-психоло</w:t>
      </w:r>
      <w:r w:rsidRPr="00BA327E">
        <w:rPr>
          <w:color w:val="383838"/>
          <w:spacing w:val="25"/>
          <w:sz w:val="24"/>
          <w:szCs w:val="24"/>
        </w:rPr>
        <w:t>г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инструктор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spacing w:val="2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физической</w:t>
      </w:r>
      <w:r w:rsidRPr="00BA327E">
        <w:rPr>
          <w:color w:val="262626"/>
          <w:spacing w:val="36"/>
          <w:sz w:val="24"/>
          <w:szCs w:val="24"/>
        </w:rPr>
        <w:t xml:space="preserve"> </w:t>
      </w:r>
      <w:r w:rsidRPr="00BA327E">
        <w:rPr>
          <w:color w:val="262626"/>
          <w:spacing w:val="1"/>
          <w:sz w:val="24"/>
          <w:szCs w:val="24"/>
        </w:rPr>
        <w:t>культуре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64"/>
          <w:w w:val="1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учитель-логопед,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музыкальны</w:t>
      </w:r>
      <w:r w:rsidRPr="00BA327E">
        <w:rPr>
          <w:color w:val="383838"/>
          <w:spacing w:val="-1"/>
          <w:sz w:val="24"/>
          <w:szCs w:val="24"/>
        </w:rPr>
        <w:t>й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руководитель)</w:t>
      </w:r>
      <w:r w:rsidRPr="00BA327E">
        <w:rPr>
          <w:color w:val="262626"/>
          <w:spacing w:val="-27"/>
          <w:sz w:val="24"/>
          <w:szCs w:val="24"/>
        </w:rPr>
        <w:t xml:space="preserve"> 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тем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чтобы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не</w:t>
      </w:r>
      <w:r w:rsidRPr="00BA327E">
        <w:rPr>
          <w:color w:val="262626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нарушалась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spacing w:val="26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непрерывная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последовательность</w:t>
      </w:r>
      <w:r w:rsidRPr="00BA327E">
        <w:rPr>
          <w:color w:val="262626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между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занятиями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образовывались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длительные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перерывы,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которые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них</w:t>
      </w:r>
      <w:r w:rsidRPr="00BA327E">
        <w:rPr>
          <w:color w:val="383838"/>
          <w:spacing w:val="-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рабочим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временем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-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являются.</w:t>
      </w:r>
    </w:p>
    <w:p w14:paraId="48D48C4D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40"/>
        </w:tabs>
        <w:kinsoku w:val="0"/>
        <w:overflowPunct w:val="0"/>
        <w:spacing w:line="264" w:lineRule="exact"/>
        <w:ind w:left="146" w:right="130" w:firstLine="2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Длительные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перерывы</w:t>
      </w:r>
      <w:r w:rsidRPr="00BA327E">
        <w:rPr>
          <w:color w:val="262626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между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занятиями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составлении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расписания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допускаются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только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письменному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заявлению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работников,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ведущих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преподавательскую</w:t>
      </w:r>
      <w:r w:rsidRPr="00BA327E">
        <w:rPr>
          <w:color w:val="383838"/>
          <w:spacing w:val="41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деятельность.</w:t>
      </w:r>
    </w:p>
    <w:p w14:paraId="1D1751F2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731"/>
        </w:tabs>
        <w:kinsoku w:val="0"/>
        <w:overflowPunct w:val="0"/>
        <w:spacing w:before="9" w:line="241" w:lineRule="auto"/>
        <w:ind w:left="146" w:right="118" w:firstLine="14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Рабочий</w:t>
      </w:r>
      <w:r w:rsidRPr="00BA327E">
        <w:rPr>
          <w:color w:val="262626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день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педагогического</w:t>
      </w:r>
      <w:r w:rsidRPr="00BA327E">
        <w:rPr>
          <w:color w:val="262626"/>
          <w:spacing w:val="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</w:t>
      </w:r>
      <w:r w:rsidRPr="00BA327E">
        <w:rPr>
          <w:color w:val="262626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начинается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545454"/>
          <w:spacing w:val="-2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15</w:t>
      </w:r>
      <w:r w:rsidRPr="00BA327E">
        <w:rPr>
          <w:color w:val="262626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минут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начала</w:t>
      </w:r>
      <w:r w:rsidRPr="00BA327E">
        <w:rPr>
          <w:color w:val="383838"/>
          <w:spacing w:val="20"/>
          <w:w w:val="97"/>
          <w:sz w:val="24"/>
          <w:szCs w:val="24"/>
        </w:rPr>
        <w:t xml:space="preserve"> 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анятий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(или)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приема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обучающихся.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Педагогический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</w:t>
      </w:r>
      <w:r w:rsidRPr="00BA327E">
        <w:rPr>
          <w:color w:val="262626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имеет  </w:t>
      </w:r>
      <w:r w:rsidRPr="00BA327E">
        <w:rPr>
          <w:color w:val="262626"/>
          <w:sz w:val="24"/>
          <w:szCs w:val="24"/>
        </w:rPr>
        <w:t>права</w:t>
      </w:r>
      <w:r w:rsidRPr="00BA327E">
        <w:rPr>
          <w:color w:val="262626"/>
          <w:spacing w:val="24"/>
          <w:w w:val="98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оставлять</w:t>
      </w:r>
      <w:r w:rsidRPr="00BA327E">
        <w:rPr>
          <w:color w:val="383838"/>
          <w:spacing w:val="16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обучающихся</w:t>
      </w:r>
      <w:r w:rsidRPr="00BA327E">
        <w:rPr>
          <w:color w:val="383838"/>
          <w:spacing w:val="35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без</w:t>
      </w:r>
      <w:r w:rsidRPr="00BA327E">
        <w:rPr>
          <w:color w:val="383838"/>
          <w:spacing w:val="11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надзора.</w:t>
      </w:r>
    </w:p>
    <w:p w14:paraId="22AF80F1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20"/>
        </w:tabs>
        <w:kinsoku w:val="0"/>
        <w:overflowPunct w:val="0"/>
        <w:spacing w:line="235" w:lineRule="auto"/>
        <w:ind w:left="146" w:right="144" w:firstLine="14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Вход</w:t>
      </w:r>
      <w:r w:rsidRPr="00BA327E">
        <w:rPr>
          <w:color w:val="262626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группу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(музыкально-спортивный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зал,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кабинет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дополнительного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образования)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после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начала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занятия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разрешается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только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аведующему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29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-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заместителям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целях</w:t>
      </w:r>
      <w:r w:rsidRPr="00BA327E">
        <w:rPr>
          <w:color w:val="262626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контроля.</w:t>
      </w:r>
    </w:p>
    <w:p w14:paraId="41F250BA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894"/>
        </w:tabs>
        <w:kinsoku w:val="0"/>
        <w:overflowPunct w:val="0"/>
        <w:spacing w:before="6"/>
        <w:ind w:left="146" w:right="118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Наступление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летнего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(каникулярного)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периода 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для 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обучающихс</w:t>
      </w:r>
      <w:r w:rsidRPr="00BA327E">
        <w:rPr>
          <w:color w:val="383838"/>
          <w:spacing w:val="19"/>
          <w:sz w:val="24"/>
          <w:szCs w:val="24"/>
        </w:rPr>
        <w:t>я</w:t>
      </w:r>
      <w:r w:rsidRPr="00BA327E">
        <w:rPr>
          <w:color w:val="545454"/>
          <w:spacing w:val="-20"/>
          <w:sz w:val="24"/>
          <w:szCs w:val="24"/>
        </w:rPr>
        <w:t xml:space="preserve">,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является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основанием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уменьшения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педагогическим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учебной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нагрузки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w w:val="106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заработной</w:t>
      </w:r>
      <w:r w:rsidRPr="00BA327E">
        <w:rPr>
          <w:color w:val="383838"/>
          <w:spacing w:val="39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платы.</w:t>
      </w:r>
    </w:p>
    <w:p w14:paraId="080FCBBC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1967"/>
          <w:tab w:val="left" w:pos="4941"/>
          <w:tab w:val="left" w:pos="7895"/>
        </w:tabs>
        <w:kinsoku w:val="0"/>
        <w:overflowPunct w:val="0"/>
        <w:spacing w:before="1" w:line="236" w:lineRule="auto"/>
        <w:ind w:left="146" w:right="106" w:firstLine="7"/>
        <w:jc w:val="both"/>
        <w:rPr>
          <w:color w:val="000000"/>
          <w:sz w:val="24"/>
          <w:szCs w:val="24"/>
        </w:rPr>
      </w:pPr>
      <w:r w:rsidRPr="00BA327E">
        <w:rPr>
          <w:color w:val="262626"/>
          <w:w w:val="95"/>
          <w:sz w:val="24"/>
          <w:szCs w:val="24"/>
        </w:rPr>
        <w:t>Период летнего</w:t>
      </w:r>
      <w:r w:rsidRPr="00BA327E">
        <w:rPr>
          <w:color w:val="262626"/>
          <w:w w:val="95"/>
          <w:sz w:val="24"/>
          <w:szCs w:val="24"/>
        </w:rPr>
        <w:tab/>
      </w:r>
      <w:r w:rsidRPr="00BA327E">
        <w:rPr>
          <w:color w:val="383838"/>
          <w:w w:val="95"/>
          <w:sz w:val="24"/>
          <w:szCs w:val="24"/>
        </w:rPr>
        <w:t>(каникулярного)</w:t>
      </w:r>
      <w:r w:rsidRPr="00BA327E">
        <w:rPr>
          <w:color w:val="383838"/>
          <w:w w:val="95"/>
          <w:sz w:val="24"/>
          <w:szCs w:val="24"/>
        </w:rPr>
        <w:tab/>
        <w:t>отдыха</w:t>
      </w:r>
      <w:r w:rsidRPr="00BA327E">
        <w:rPr>
          <w:color w:val="545454"/>
          <w:w w:val="95"/>
          <w:sz w:val="24"/>
          <w:szCs w:val="24"/>
        </w:rPr>
        <w:t>,</w:t>
      </w:r>
      <w:r w:rsidRPr="00BA327E">
        <w:rPr>
          <w:color w:val="545454"/>
          <w:spacing w:val="22"/>
          <w:w w:val="1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установленные для обучающихся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1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совпадающие</w:t>
      </w:r>
      <w:r w:rsidRPr="00BA327E">
        <w:rPr>
          <w:color w:val="262626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педагогических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иных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работников</w:t>
      </w:r>
      <w:r w:rsidRPr="00BA327E">
        <w:rPr>
          <w:color w:val="262626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установленными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соответственно</w:t>
      </w:r>
      <w:r w:rsidRPr="00BA327E">
        <w:rPr>
          <w:color w:val="262626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ежегодными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основными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удлиненными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ежегодными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дополнительными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оплачиваемыми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отпусками,</w:t>
      </w:r>
      <w:r w:rsidRPr="00BA327E">
        <w:rPr>
          <w:color w:val="262626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ежегодными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основными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ежегодными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дополнительными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оплачиваемыми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отпусками,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являются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них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рабочим</w:t>
      </w:r>
      <w:r w:rsidRPr="00BA327E">
        <w:rPr>
          <w:color w:val="262626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временем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оплатой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труда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w w:val="10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соответствии</w:t>
      </w:r>
      <w:r w:rsidRPr="00BA327E">
        <w:rPr>
          <w:color w:val="383838"/>
          <w:spacing w:val="42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с</w:t>
      </w:r>
      <w:r w:rsidRPr="00BA327E">
        <w:rPr>
          <w:color w:val="383838"/>
          <w:spacing w:val="-10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законодательством</w:t>
      </w:r>
      <w:r w:rsidRPr="00BA327E">
        <w:rPr>
          <w:color w:val="383838"/>
          <w:spacing w:val="47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РФ.</w:t>
      </w:r>
    </w:p>
    <w:p w14:paraId="6107AECE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724"/>
        </w:tabs>
        <w:kinsoku w:val="0"/>
        <w:overflowPunct w:val="0"/>
        <w:spacing w:before="6" w:line="239" w:lineRule="auto"/>
        <w:ind w:left="139" w:right="114" w:firstLine="1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летнее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(каникулярное)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время,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совпадающее</w:t>
      </w:r>
      <w:r w:rsidRPr="00BA327E">
        <w:rPr>
          <w:color w:val="262626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отпуском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педагогических</w:t>
      </w:r>
      <w:r w:rsidRPr="00BA327E">
        <w:rPr>
          <w:color w:val="262626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</w:t>
      </w:r>
      <w:r w:rsidRPr="00BA327E">
        <w:rPr>
          <w:color w:val="383838"/>
          <w:spacing w:val="-30"/>
          <w:sz w:val="24"/>
          <w:szCs w:val="24"/>
        </w:rPr>
        <w:t xml:space="preserve"> 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уточняется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режим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рабочего</w:t>
      </w:r>
      <w:r w:rsidRPr="00BA327E">
        <w:rPr>
          <w:color w:val="262626"/>
          <w:spacing w:val="5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времени.</w:t>
      </w:r>
      <w:r w:rsidRPr="00BA327E">
        <w:rPr>
          <w:color w:val="262626"/>
          <w:spacing w:val="4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Педагогические</w:t>
      </w:r>
      <w:r w:rsidRPr="00BA327E">
        <w:rPr>
          <w:color w:val="262626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работники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w w:val="10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летнее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(каникулярное)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время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выполняют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педагогическую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(в</w:t>
      </w:r>
      <w:r w:rsidRPr="00BA327E">
        <w:rPr>
          <w:color w:val="383838"/>
          <w:spacing w:val="-29"/>
          <w:sz w:val="24"/>
          <w:szCs w:val="24"/>
        </w:rPr>
        <w:t xml:space="preserve"> </w:t>
      </w:r>
      <w:r w:rsidRPr="00BA327E">
        <w:rPr>
          <w:color w:val="545454"/>
          <w:spacing w:val="-1"/>
          <w:sz w:val="24"/>
          <w:szCs w:val="24"/>
        </w:rPr>
        <w:t>т</w:t>
      </w:r>
      <w:r w:rsidRPr="00BA327E">
        <w:rPr>
          <w:color w:val="383838"/>
          <w:spacing w:val="-2"/>
          <w:sz w:val="24"/>
          <w:szCs w:val="24"/>
        </w:rPr>
        <w:t>ом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числе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методическую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организационную)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работу,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свя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1"/>
          <w:sz w:val="24"/>
          <w:szCs w:val="24"/>
        </w:rPr>
        <w:t>анную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реализацией</w:t>
      </w:r>
      <w:r w:rsidRPr="00BA327E">
        <w:rPr>
          <w:color w:val="262626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программы,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6"/>
          <w:w w:val="11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пределах</w:t>
      </w:r>
      <w:r w:rsidRPr="00BA327E">
        <w:rPr>
          <w:color w:val="262626"/>
          <w:spacing w:val="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нормируемой</w:t>
      </w:r>
      <w:r w:rsidRPr="00BA327E">
        <w:rPr>
          <w:color w:val="262626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части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педагогической</w:t>
      </w:r>
      <w:r w:rsidRPr="00BA327E">
        <w:rPr>
          <w:color w:val="383838"/>
          <w:spacing w:val="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работы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(установленного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объема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учебной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262626"/>
          <w:spacing w:val="1"/>
          <w:sz w:val="24"/>
          <w:szCs w:val="24"/>
        </w:rPr>
        <w:t>нагрузки)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определенной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начала</w:t>
      </w:r>
      <w:r w:rsidRPr="00BA327E">
        <w:rPr>
          <w:color w:val="262626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летнего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(каникулярного)</w:t>
      </w:r>
      <w:r w:rsidRPr="00BA327E">
        <w:rPr>
          <w:color w:val="383838"/>
          <w:spacing w:val="4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времени,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</w:t>
      </w:r>
      <w:r w:rsidRPr="00BA327E">
        <w:rPr>
          <w:color w:val="383838"/>
          <w:spacing w:val="24"/>
          <w:w w:val="10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также</w:t>
      </w:r>
      <w:r w:rsidRPr="00BA327E">
        <w:rPr>
          <w:color w:val="383838"/>
          <w:spacing w:val="-3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времени,</w:t>
      </w:r>
      <w:r w:rsidRPr="00BA327E">
        <w:rPr>
          <w:color w:val="262626"/>
          <w:spacing w:val="-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необходимого</w:t>
      </w:r>
      <w:r w:rsidRPr="00BA327E">
        <w:rPr>
          <w:color w:val="383838"/>
          <w:spacing w:val="-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-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выполнения</w:t>
      </w:r>
      <w:r w:rsidRPr="00BA327E">
        <w:rPr>
          <w:color w:val="383838"/>
          <w:spacing w:val="-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другой</w:t>
      </w:r>
      <w:r w:rsidRPr="00BA327E">
        <w:rPr>
          <w:color w:val="383838"/>
          <w:spacing w:val="-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педагогической</w:t>
      </w:r>
      <w:r w:rsidRPr="00BA327E">
        <w:rPr>
          <w:color w:val="262626"/>
          <w:spacing w:val="-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работы.</w:t>
      </w:r>
    </w:p>
    <w:p w14:paraId="7ECA07EC" w14:textId="77777777" w:rsidR="00BA327E" w:rsidRPr="00BA327E" w:rsidRDefault="00BA327E" w:rsidP="00BA327E">
      <w:pPr>
        <w:pStyle w:val="a3"/>
        <w:numPr>
          <w:ilvl w:val="1"/>
          <w:numId w:val="21"/>
        </w:numPr>
        <w:tabs>
          <w:tab w:val="left" w:pos="724"/>
        </w:tabs>
        <w:kinsoku w:val="0"/>
        <w:overflowPunct w:val="0"/>
        <w:ind w:left="139" w:right="121" w:firstLine="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Режим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рабочего</w:t>
      </w:r>
      <w:r w:rsidRPr="00BA327E">
        <w:rPr>
          <w:color w:val="262626"/>
          <w:spacing w:val="5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времени</w:t>
      </w:r>
      <w:r w:rsidRPr="00BA327E">
        <w:rPr>
          <w:color w:val="262626"/>
          <w:spacing w:val="5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педагогических</w:t>
      </w:r>
      <w:r w:rsidRPr="00BA327E">
        <w:rPr>
          <w:color w:val="262626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работников,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принятых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работу</w:t>
      </w:r>
      <w:r w:rsidRPr="00BA327E">
        <w:rPr>
          <w:color w:val="262626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w w:val="10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период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летнего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(каникулярного)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обучающихся,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определяется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53"/>
          <w:sz w:val="24"/>
          <w:szCs w:val="24"/>
        </w:rPr>
        <w:t xml:space="preserve"> </w:t>
      </w:r>
      <w:r w:rsidRPr="00BA327E">
        <w:rPr>
          <w:color w:val="262626"/>
          <w:spacing w:val="-3"/>
          <w:sz w:val="24"/>
          <w:szCs w:val="24"/>
        </w:rPr>
        <w:t>пре</w:t>
      </w:r>
      <w:r w:rsidRPr="00BA327E">
        <w:rPr>
          <w:color w:val="545454"/>
          <w:spacing w:val="-2"/>
          <w:sz w:val="24"/>
          <w:szCs w:val="24"/>
        </w:rPr>
        <w:t>д</w:t>
      </w:r>
      <w:r w:rsidRPr="00BA327E">
        <w:rPr>
          <w:color w:val="383838"/>
          <w:spacing w:val="-3"/>
          <w:sz w:val="24"/>
          <w:szCs w:val="24"/>
        </w:rPr>
        <w:t>елах</w:t>
      </w:r>
      <w:r w:rsidRPr="00BA327E">
        <w:rPr>
          <w:color w:val="383838"/>
          <w:spacing w:val="26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продолжи</w:t>
      </w:r>
      <w:r w:rsidRPr="00BA327E">
        <w:rPr>
          <w:color w:val="545454"/>
          <w:sz w:val="24"/>
          <w:szCs w:val="24"/>
        </w:rPr>
        <w:t>т</w:t>
      </w:r>
      <w:r w:rsidRPr="00BA327E">
        <w:rPr>
          <w:color w:val="383838"/>
          <w:sz w:val="24"/>
          <w:szCs w:val="24"/>
        </w:rPr>
        <w:t>ельности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рабочего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нормы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часов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педагогической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работы</w:t>
      </w:r>
      <w:r w:rsidRPr="00BA327E">
        <w:rPr>
          <w:color w:val="383838"/>
          <w:spacing w:val="5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0"/>
          <w:w w:val="105"/>
          <w:sz w:val="24"/>
          <w:szCs w:val="24"/>
        </w:rPr>
        <w:t xml:space="preserve"> </w:t>
      </w:r>
      <w:r w:rsidRPr="00BA327E">
        <w:rPr>
          <w:color w:val="383838"/>
          <w:spacing w:val="2"/>
          <w:sz w:val="24"/>
          <w:szCs w:val="24"/>
        </w:rPr>
        <w:t>неделю</w:t>
      </w:r>
      <w:r w:rsidRPr="00BA327E">
        <w:rPr>
          <w:color w:val="545454"/>
          <w:spacing w:val="1"/>
          <w:sz w:val="24"/>
          <w:szCs w:val="24"/>
        </w:rPr>
        <w:t>,</w:t>
      </w:r>
      <w:r w:rsidRPr="00BA327E">
        <w:rPr>
          <w:color w:val="545454"/>
          <w:spacing w:val="-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установленной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spacing w:val="-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ставку</w:t>
      </w:r>
      <w:r w:rsidRPr="00BA327E">
        <w:rPr>
          <w:color w:val="383838"/>
          <w:spacing w:val="-32"/>
          <w:sz w:val="24"/>
          <w:szCs w:val="24"/>
        </w:rPr>
        <w:t xml:space="preserve"> 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аработной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платы.</w:t>
      </w:r>
    </w:p>
    <w:p w14:paraId="279EE8F0" w14:textId="77777777" w:rsidR="00BA327E" w:rsidRPr="00BA327E" w:rsidRDefault="00BA327E" w:rsidP="00BA327E">
      <w:pPr>
        <w:pStyle w:val="a3"/>
        <w:kinsoku w:val="0"/>
        <w:overflowPunct w:val="0"/>
        <w:ind w:left="133" w:right="119" w:firstLine="13"/>
        <w:jc w:val="both"/>
        <w:rPr>
          <w:color w:val="000000"/>
          <w:sz w:val="24"/>
          <w:szCs w:val="24"/>
        </w:rPr>
      </w:pPr>
      <w:r w:rsidRPr="00BA327E">
        <w:rPr>
          <w:color w:val="383838"/>
          <w:spacing w:val="-2"/>
          <w:sz w:val="24"/>
          <w:szCs w:val="24"/>
        </w:rPr>
        <w:t>8.</w:t>
      </w:r>
      <w:r w:rsidRPr="00BA327E">
        <w:rPr>
          <w:color w:val="383838"/>
          <w:spacing w:val="-3"/>
          <w:sz w:val="24"/>
          <w:szCs w:val="24"/>
        </w:rPr>
        <w:t>31.Работники</w:t>
      </w:r>
      <w:r w:rsidRPr="00BA327E">
        <w:rPr>
          <w:color w:val="383838"/>
          <w:sz w:val="24"/>
          <w:szCs w:val="24"/>
        </w:rPr>
        <w:t xml:space="preserve"> 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из  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числа  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учебно-вспомогательного  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и  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обслуживающего</w:t>
      </w:r>
      <w:r w:rsidRPr="00BA327E">
        <w:rPr>
          <w:color w:val="383838"/>
          <w:spacing w:val="26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персонала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период,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совпадающий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отпуском,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прив</w:t>
      </w:r>
      <w:r w:rsidRPr="00BA327E">
        <w:rPr>
          <w:color w:val="545454"/>
          <w:spacing w:val="-1"/>
          <w:sz w:val="24"/>
          <w:szCs w:val="24"/>
        </w:rPr>
        <w:t>л</w:t>
      </w:r>
      <w:r w:rsidRPr="00BA327E">
        <w:rPr>
          <w:color w:val="383838"/>
          <w:spacing w:val="-2"/>
          <w:sz w:val="24"/>
          <w:szCs w:val="24"/>
        </w:rPr>
        <w:t>екаются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выпо</w:t>
      </w:r>
      <w:r w:rsidRPr="00BA327E">
        <w:rPr>
          <w:color w:val="545454"/>
          <w:spacing w:val="-1"/>
          <w:sz w:val="24"/>
          <w:szCs w:val="24"/>
        </w:rPr>
        <w:t>л</w:t>
      </w:r>
      <w:r w:rsidRPr="00BA327E">
        <w:rPr>
          <w:color w:val="383838"/>
          <w:spacing w:val="-1"/>
          <w:sz w:val="24"/>
          <w:szCs w:val="24"/>
        </w:rPr>
        <w:t>нения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организационных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хо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яйственных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pacing w:val="1"/>
          <w:sz w:val="24"/>
          <w:szCs w:val="24"/>
        </w:rPr>
        <w:t>работ</w:t>
      </w:r>
      <w:r w:rsidRPr="00BA327E">
        <w:rPr>
          <w:color w:val="6D6D6D"/>
          <w:sz w:val="24"/>
          <w:szCs w:val="24"/>
        </w:rPr>
        <w:t xml:space="preserve">, 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36"/>
          <w:w w:val="10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требующих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специальных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наний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квалификаци</w:t>
      </w:r>
      <w:r w:rsidRPr="00BA327E">
        <w:rPr>
          <w:color w:val="383838"/>
          <w:spacing w:val="26"/>
          <w:sz w:val="24"/>
          <w:szCs w:val="24"/>
        </w:rPr>
        <w:t>и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соответствии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законодательством</w:t>
      </w:r>
      <w:r w:rsidRPr="00BA327E">
        <w:rPr>
          <w:color w:val="383838"/>
          <w:spacing w:val="5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РФ.</w:t>
      </w:r>
    </w:p>
    <w:p w14:paraId="165B10F0" w14:textId="77777777" w:rsidR="00BA327E" w:rsidRPr="00BA327E" w:rsidRDefault="00BA327E" w:rsidP="00BA327E">
      <w:pPr>
        <w:pStyle w:val="a3"/>
        <w:numPr>
          <w:ilvl w:val="1"/>
          <w:numId w:val="20"/>
        </w:numPr>
        <w:tabs>
          <w:tab w:val="left" w:pos="663"/>
        </w:tabs>
        <w:kinsoku w:val="0"/>
        <w:overflowPunct w:val="0"/>
        <w:spacing w:before="2" w:line="235" w:lineRule="auto"/>
        <w:ind w:right="140" w:firstLine="13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Режим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рабочего </w:t>
      </w:r>
      <w:r w:rsidRPr="00BA327E">
        <w:rPr>
          <w:color w:val="383838"/>
          <w:spacing w:val="-3"/>
          <w:sz w:val="24"/>
          <w:szCs w:val="24"/>
        </w:rPr>
        <w:t>вр</w:t>
      </w:r>
      <w:r w:rsidRPr="00BA327E">
        <w:rPr>
          <w:color w:val="545454"/>
          <w:spacing w:val="-2"/>
          <w:sz w:val="24"/>
          <w:szCs w:val="24"/>
        </w:rPr>
        <w:t>е</w:t>
      </w:r>
      <w:r w:rsidRPr="00BA327E">
        <w:rPr>
          <w:color w:val="383838"/>
          <w:spacing w:val="-3"/>
          <w:sz w:val="24"/>
          <w:szCs w:val="24"/>
        </w:rPr>
        <w:t>мени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pacing w:val="-8"/>
          <w:sz w:val="24"/>
          <w:szCs w:val="24"/>
        </w:rPr>
        <w:t>вс</w:t>
      </w:r>
      <w:r w:rsidRPr="00BA327E">
        <w:rPr>
          <w:color w:val="545454"/>
          <w:spacing w:val="-7"/>
          <w:sz w:val="24"/>
          <w:szCs w:val="24"/>
        </w:rPr>
        <w:t>е</w:t>
      </w:r>
      <w:r w:rsidRPr="00BA327E">
        <w:rPr>
          <w:color w:val="383838"/>
          <w:spacing w:val="-8"/>
          <w:sz w:val="24"/>
          <w:szCs w:val="24"/>
        </w:rPr>
        <w:t>х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органи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ации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летний</w:t>
      </w:r>
      <w:r w:rsidRPr="00BA327E">
        <w:rPr>
          <w:color w:val="383838"/>
          <w:spacing w:val="27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перио</w:t>
      </w:r>
      <w:r w:rsidRPr="00BA327E">
        <w:rPr>
          <w:color w:val="545454"/>
          <w:sz w:val="24"/>
          <w:szCs w:val="24"/>
        </w:rPr>
        <w:t>д</w:t>
      </w:r>
      <w:r w:rsidRPr="00BA327E">
        <w:rPr>
          <w:color w:val="545454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регулируется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локальными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актами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27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органи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1"/>
          <w:sz w:val="24"/>
          <w:szCs w:val="24"/>
        </w:rPr>
        <w:t>ации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графиками</w:t>
      </w:r>
      <w:r w:rsidRPr="00BA327E">
        <w:rPr>
          <w:color w:val="383838"/>
          <w:spacing w:val="25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ука</w:t>
      </w:r>
      <w:r w:rsidRPr="00BA327E">
        <w:rPr>
          <w:color w:val="383838"/>
          <w:spacing w:val="4"/>
          <w:sz w:val="24"/>
          <w:szCs w:val="24"/>
        </w:rPr>
        <w:t>з</w:t>
      </w:r>
      <w:r w:rsidRPr="00BA327E">
        <w:rPr>
          <w:color w:val="545454"/>
          <w:spacing w:val="-14"/>
          <w:sz w:val="24"/>
          <w:szCs w:val="24"/>
        </w:rPr>
        <w:t>а</w:t>
      </w:r>
      <w:r w:rsidRPr="00BA327E">
        <w:rPr>
          <w:color w:val="383838"/>
          <w:sz w:val="24"/>
          <w:szCs w:val="24"/>
        </w:rPr>
        <w:t>нием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харак</w:t>
      </w:r>
      <w:r w:rsidRPr="00BA327E">
        <w:rPr>
          <w:color w:val="383838"/>
          <w:spacing w:val="11"/>
          <w:sz w:val="24"/>
          <w:szCs w:val="24"/>
        </w:rPr>
        <w:t>т</w:t>
      </w:r>
      <w:r w:rsidRPr="00BA327E">
        <w:rPr>
          <w:color w:val="545454"/>
          <w:spacing w:val="-21"/>
          <w:sz w:val="24"/>
          <w:szCs w:val="24"/>
        </w:rPr>
        <w:t>е</w:t>
      </w:r>
      <w:r w:rsidRPr="00BA327E">
        <w:rPr>
          <w:color w:val="383838"/>
          <w:sz w:val="24"/>
          <w:szCs w:val="24"/>
        </w:rPr>
        <w:t>ра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особенностей.</w:t>
      </w:r>
    </w:p>
    <w:p w14:paraId="3EA5812F" w14:textId="77777777" w:rsidR="00BA327E" w:rsidRPr="00BA327E" w:rsidRDefault="00BA327E" w:rsidP="00BA327E">
      <w:pPr>
        <w:pStyle w:val="a3"/>
        <w:numPr>
          <w:ilvl w:val="1"/>
          <w:numId w:val="20"/>
        </w:numPr>
        <w:tabs>
          <w:tab w:val="left" w:pos="826"/>
        </w:tabs>
        <w:kinsoku w:val="0"/>
        <w:overflowPunct w:val="0"/>
        <w:spacing w:line="238" w:lineRule="auto"/>
        <w:ind w:right="131" w:firstLine="13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Периоды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отмены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(</w:t>
      </w:r>
      <w:r w:rsidRPr="00BA327E">
        <w:rPr>
          <w:color w:val="383838"/>
          <w:spacing w:val="-2"/>
          <w:sz w:val="24"/>
          <w:szCs w:val="24"/>
        </w:rPr>
        <w:t>приос</w:t>
      </w:r>
      <w:r w:rsidRPr="00BA327E">
        <w:rPr>
          <w:color w:val="545454"/>
          <w:spacing w:val="-1"/>
          <w:sz w:val="24"/>
          <w:szCs w:val="24"/>
        </w:rPr>
        <w:t>т</w:t>
      </w:r>
      <w:r w:rsidRPr="00BA327E">
        <w:rPr>
          <w:color w:val="383838"/>
          <w:spacing w:val="-2"/>
          <w:sz w:val="24"/>
          <w:szCs w:val="24"/>
        </w:rPr>
        <w:t>ановки</w:t>
      </w:r>
      <w:r w:rsidRPr="00BA327E">
        <w:rPr>
          <w:color w:val="383838"/>
          <w:spacing w:val="-1"/>
          <w:sz w:val="24"/>
          <w:szCs w:val="24"/>
        </w:rPr>
        <w:t>)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анятий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pacing w:val="-3"/>
          <w:sz w:val="24"/>
          <w:szCs w:val="24"/>
        </w:rPr>
        <w:t>(</w:t>
      </w:r>
      <w:r w:rsidRPr="00BA327E">
        <w:rPr>
          <w:color w:val="545454"/>
          <w:spacing w:val="-3"/>
          <w:sz w:val="24"/>
          <w:szCs w:val="24"/>
        </w:rPr>
        <w:t>д</w:t>
      </w:r>
      <w:r w:rsidRPr="00BA327E">
        <w:rPr>
          <w:color w:val="383838"/>
          <w:spacing w:val="-4"/>
          <w:sz w:val="24"/>
          <w:szCs w:val="24"/>
        </w:rPr>
        <w:t>еятельности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49"/>
          <w:w w:val="96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органи</w:t>
      </w:r>
      <w:r w:rsidRPr="00BA327E">
        <w:rPr>
          <w:color w:val="545454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ации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реали</w:t>
      </w:r>
      <w:r w:rsidRPr="00BA327E">
        <w:rPr>
          <w:color w:val="545454"/>
          <w:sz w:val="24"/>
          <w:szCs w:val="24"/>
        </w:rPr>
        <w:t>з</w:t>
      </w:r>
      <w:r w:rsidRPr="00BA327E">
        <w:rPr>
          <w:color w:val="383838"/>
          <w:sz w:val="24"/>
          <w:szCs w:val="24"/>
        </w:rPr>
        <w:t>ации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образова</w:t>
      </w:r>
      <w:r w:rsidRPr="00BA327E">
        <w:rPr>
          <w:color w:val="545454"/>
          <w:spacing w:val="-1"/>
          <w:sz w:val="24"/>
          <w:szCs w:val="24"/>
        </w:rPr>
        <w:t>т</w:t>
      </w:r>
      <w:r w:rsidRPr="00BA327E">
        <w:rPr>
          <w:color w:val="383838"/>
          <w:spacing w:val="-2"/>
          <w:sz w:val="24"/>
          <w:szCs w:val="24"/>
        </w:rPr>
        <w:t>ельной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pacing w:val="1"/>
          <w:sz w:val="24"/>
          <w:szCs w:val="24"/>
        </w:rPr>
        <w:t>программы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-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присмотру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уходу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детьми)</w:t>
      </w:r>
      <w:r w:rsidRPr="00BA327E">
        <w:rPr>
          <w:color w:val="383838"/>
          <w:spacing w:val="55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обучающихся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14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от</w:t>
      </w:r>
      <w:r w:rsidRPr="00BA327E">
        <w:rPr>
          <w:color w:val="545454"/>
          <w:spacing w:val="-2"/>
          <w:sz w:val="24"/>
          <w:szCs w:val="24"/>
        </w:rPr>
        <w:t>д</w:t>
      </w:r>
      <w:r w:rsidRPr="00BA327E">
        <w:rPr>
          <w:color w:val="383838"/>
          <w:spacing w:val="-3"/>
          <w:sz w:val="24"/>
          <w:szCs w:val="24"/>
        </w:rPr>
        <w:t>ельных</w:t>
      </w:r>
      <w:r w:rsidRPr="00BA327E">
        <w:rPr>
          <w:color w:val="383838"/>
          <w:sz w:val="24"/>
          <w:szCs w:val="24"/>
        </w:rPr>
        <w:t xml:space="preserve"> группах; либо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целом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</w:t>
      </w:r>
      <w:r w:rsidRPr="00BA327E">
        <w:rPr>
          <w:color w:val="545454"/>
          <w:sz w:val="24"/>
          <w:szCs w:val="24"/>
        </w:rPr>
        <w:t>з</w:t>
      </w:r>
      <w:r w:rsidRPr="00BA327E">
        <w:rPr>
          <w:color w:val="383838"/>
          <w:sz w:val="24"/>
          <w:szCs w:val="24"/>
        </w:rPr>
        <w:t>ации</w:t>
      </w:r>
      <w:r w:rsidRPr="00BA327E">
        <w:rPr>
          <w:color w:val="383838"/>
          <w:spacing w:val="29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pacing w:val="-1"/>
          <w:sz w:val="24"/>
          <w:szCs w:val="24"/>
        </w:rPr>
        <w:t>сани</w:t>
      </w:r>
      <w:r w:rsidRPr="00BA327E">
        <w:rPr>
          <w:color w:val="545454"/>
          <w:spacing w:val="-1"/>
          <w:sz w:val="24"/>
          <w:szCs w:val="24"/>
        </w:rPr>
        <w:t>т</w:t>
      </w:r>
      <w:r w:rsidRPr="00BA327E">
        <w:rPr>
          <w:color w:val="383838"/>
          <w:spacing w:val="-2"/>
          <w:sz w:val="24"/>
          <w:szCs w:val="24"/>
        </w:rPr>
        <w:t>арно-</w:t>
      </w:r>
      <w:r w:rsidRPr="00BA327E">
        <w:rPr>
          <w:color w:val="545454"/>
          <w:spacing w:val="-1"/>
          <w:sz w:val="24"/>
          <w:szCs w:val="24"/>
        </w:rPr>
        <w:t>э</w:t>
      </w:r>
      <w:r w:rsidRPr="00BA327E">
        <w:rPr>
          <w:color w:val="383838"/>
          <w:spacing w:val="-2"/>
          <w:sz w:val="24"/>
          <w:szCs w:val="24"/>
        </w:rPr>
        <w:t>пидемио</w:t>
      </w:r>
      <w:r w:rsidRPr="00BA327E">
        <w:rPr>
          <w:color w:val="545454"/>
          <w:spacing w:val="-1"/>
          <w:sz w:val="24"/>
          <w:szCs w:val="24"/>
        </w:rPr>
        <w:t>л</w:t>
      </w:r>
      <w:r w:rsidRPr="00BA327E">
        <w:rPr>
          <w:color w:val="383838"/>
          <w:spacing w:val="-1"/>
          <w:sz w:val="24"/>
          <w:szCs w:val="24"/>
        </w:rPr>
        <w:t>о</w:t>
      </w:r>
      <w:r w:rsidRPr="00BA327E">
        <w:rPr>
          <w:color w:val="545454"/>
          <w:spacing w:val="-1"/>
          <w:sz w:val="24"/>
          <w:szCs w:val="24"/>
        </w:rPr>
        <w:t>г</w:t>
      </w:r>
      <w:r w:rsidRPr="00BA327E">
        <w:rPr>
          <w:color w:val="383838"/>
          <w:spacing w:val="-2"/>
          <w:sz w:val="24"/>
          <w:szCs w:val="24"/>
        </w:rPr>
        <w:t>ическим:,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климатическим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другим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основаниям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являются</w:t>
      </w:r>
    </w:p>
    <w:p w14:paraId="6E59B22D" w14:textId="77777777" w:rsidR="00BA327E" w:rsidRPr="00BA327E" w:rsidRDefault="00BA327E" w:rsidP="00BA327E">
      <w:pPr>
        <w:pStyle w:val="a3"/>
        <w:numPr>
          <w:ilvl w:val="1"/>
          <w:numId w:val="20"/>
        </w:numPr>
        <w:tabs>
          <w:tab w:val="left" w:pos="826"/>
        </w:tabs>
        <w:kinsoku w:val="0"/>
        <w:overflowPunct w:val="0"/>
        <w:spacing w:line="238" w:lineRule="auto"/>
        <w:ind w:right="131" w:firstLine="13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520" w:right="1460" w:bottom="280" w:left="1680" w:header="720" w:footer="720" w:gutter="0"/>
          <w:cols w:space="720" w:equalWidth="0">
            <w:col w:w="8780"/>
          </w:cols>
          <w:noEndnote/>
        </w:sectPr>
      </w:pPr>
    </w:p>
    <w:p w14:paraId="02155AD8" w14:textId="77777777" w:rsidR="00BA327E" w:rsidRPr="00BA327E" w:rsidRDefault="00BA327E" w:rsidP="00BA327E">
      <w:pPr>
        <w:pStyle w:val="a3"/>
        <w:kinsoku w:val="0"/>
        <w:overflowPunct w:val="0"/>
        <w:spacing w:before="46" w:line="260" w:lineRule="auto"/>
        <w:ind w:left="146" w:right="183" w:hanging="7"/>
        <w:jc w:val="both"/>
        <w:rPr>
          <w:color w:val="000000"/>
          <w:sz w:val="24"/>
          <w:szCs w:val="24"/>
        </w:rPr>
      </w:pPr>
      <w:r w:rsidRPr="00BA327E">
        <w:rPr>
          <w:color w:val="2F2F2F"/>
          <w:w w:val="105"/>
          <w:sz w:val="24"/>
          <w:szCs w:val="24"/>
        </w:rPr>
        <w:lastRenderedPageBreak/>
        <w:t>рабочим</w:t>
      </w:r>
      <w:r w:rsidRPr="00BA327E">
        <w:rPr>
          <w:color w:val="2F2F2F"/>
          <w:spacing w:val="39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временем</w:t>
      </w:r>
      <w:r w:rsidRPr="00BA327E">
        <w:rPr>
          <w:color w:val="2F2F2F"/>
          <w:spacing w:val="38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педагогических</w:t>
      </w:r>
      <w:r w:rsidRPr="00BA327E">
        <w:rPr>
          <w:color w:val="2F2F2F"/>
          <w:spacing w:val="39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работников</w:t>
      </w:r>
      <w:r w:rsidRPr="00BA327E">
        <w:rPr>
          <w:color w:val="2F2F2F"/>
          <w:spacing w:val="46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и</w:t>
      </w:r>
      <w:r w:rsidRPr="00BA327E">
        <w:rPr>
          <w:color w:val="2F2F2F"/>
          <w:spacing w:val="27"/>
          <w:w w:val="105"/>
          <w:sz w:val="24"/>
          <w:szCs w:val="24"/>
        </w:rPr>
        <w:t xml:space="preserve"> </w:t>
      </w:r>
      <w:r w:rsidRPr="00BA327E">
        <w:rPr>
          <w:color w:val="2F2F2F"/>
          <w:spacing w:val="-4"/>
          <w:w w:val="105"/>
          <w:sz w:val="24"/>
          <w:szCs w:val="24"/>
        </w:rPr>
        <w:t>ины</w:t>
      </w:r>
      <w:r w:rsidRPr="00BA327E">
        <w:rPr>
          <w:color w:val="2F2F2F"/>
          <w:spacing w:val="-5"/>
          <w:w w:val="105"/>
          <w:sz w:val="24"/>
          <w:szCs w:val="24"/>
        </w:rPr>
        <w:t>х</w:t>
      </w:r>
      <w:r w:rsidRPr="00BA327E">
        <w:rPr>
          <w:color w:val="2F2F2F"/>
          <w:spacing w:val="30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работников</w:t>
      </w:r>
      <w:r w:rsidRPr="00BA327E">
        <w:rPr>
          <w:color w:val="2F2F2F"/>
          <w:spacing w:val="2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образовательной</w:t>
      </w:r>
      <w:r w:rsidRPr="00BA327E">
        <w:rPr>
          <w:color w:val="2F2F2F"/>
          <w:spacing w:val="20"/>
          <w:w w:val="101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организации</w:t>
      </w:r>
      <w:r w:rsidRPr="00BA327E">
        <w:rPr>
          <w:color w:val="3D3D3D"/>
          <w:spacing w:val="11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и</w:t>
      </w:r>
      <w:r w:rsidRPr="00BA327E">
        <w:rPr>
          <w:color w:val="2F2F2F"/>
          <w:spacing w:val="53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регулируются</w:t>
      </w:r>
      <w:r w:rsidRPr="00BA327E">
        <w:rPr>
          <w:color w:val="2F2F2F"/>
          <w:spacing w:val="21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</w:t>
      </w:r>
      <w:r w:rsidRPr="00BA327E">
        <w:rPr>
          <w:color w:val="2F2F2F"/>
          <w:spacing w:val="55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порядке,</w:t>
      </w:r>
      <w:r w:rsidRPr="00BA327E">
        <w:rPr>
          <w:color w:val="2F2F2F"/>
          <w:spacing w:val="3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установленным внутренними</w:t>
      </w:r>
      <w:r w:rsidRPr="00BA327E">
        <w:rPr>
          <w:color w:val="3D3D3D"/>
          <w:spacing w:val="40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локальными</w:t>
      </w:r>
      <w:r w:rsidRPr="00BA327E">
        <w:rPr>
          <w:color w:val="2F2F2F"/>
          <w:w w:val="101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актами.</w:t>
      </w:r>
    </w:p>
    <w:p w14:paraId="084AB291" w14:textId="77777777" w:rsidR="00BA327E" w:rsidRPr="00BA327E" w:rsidRDefault="00BA327E" w:rsidP="00BA327E">
      <w:pPr>
        <w:pStyle w:val="a3"/>
        <w:numPr>
          <w:ilvl w:val="1"/>
          <w:numId w:val="19"/>
        </w:numPr>
        <w:tabs>
          <w:tab w:val="left" w:pos="861"/>
        </w:tabs>
        <w:kinsoku w:val="0"/>
        <w:overflowPunct w:val="0"/>
        <w:spacing w:line="233" w:lineRule="auto"/>
        <w:ind w:right="133" w:firstLine="14"/>
        <w:jc w:val="both"/>
        <w:rPr>
          <w:color w:val="000000"/>
          <w:sz w:val="24"/>
          <w:szCs w:val="24"/>
        </w:rPr>
      </w:pPr>
      <w:r w:rsidRPr="00BA327E">
        <w:rPr>
          <w:color w:val="3D3D3D"/>
          <w:sz w:val="24"/>
          <w:szCs w:val="24"/>
        </w:rPr>
        <w:t>График</w:t>
      </w:r>
      <w:r w:rsidRPr="00BA327E">
        <w:rPr>
          <w:color w:val="3D3D3D"/>
          <w:spacing w:val="4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работы</w:t>
      </w:r>
      <w:r w:rsidRPr="00BA327E">
        <w:rPr>
          <w:color w:val="2F2F2F"/>
          <w:spacing w:val="4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утверждается</w:t>
      </w:r>
      <w:r w:rsidRPr="00BA327E">
        <w:rPr>
          <w:color w:val="3D3D3D"/>
          <w:spacing w:val="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заведующим образовательной</w:t>
      </w:r>
      <w:r w:rsidRPr="00BA327E">
        <w:rPr>
          <w:color w:val="3D3D3D"/>
          <w:spacing w:val="4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организации</w:t>
      </w:r>
      <w:r w:rsidRPr="00BA327E">
        <w:rPr>
          <w:color w:val="2F2F2F"/>
          <w:spacing w:val="4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 предусматривает</w:t>
      </w:r>
      <w:r w:rsidRPr="00BA327E">
        <w:rPr>
          <w:color w:val="2F2F2F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время</w:t>
      </w:r>
      <w:r w:rsidRPr="00BA327E">
        <w:rPr>
          <w:color w:val="2F2F2F"/>
          <w:spacing w:val="1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начала</w:t>
      </w:r>
      <w:r w:rsidRPr="00BA327E">
        <w:rPr>
          <w:color w:val="2F2F2F"/>
          <w:spacing w:val="1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и</w:t>
      </w:r>
      <w:r w:rsidRPr="00BA327E">
        <w:rPr>
          <w:color w:val="3D3D3D"/>
          <w:spacing w:val="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окончания</w:t>
      </w:r>
      <w:r w:rsidRPr="00BA327E">
        <w:rPr>
          <w:color w:val="2F2F2F"/>
          <w:spacing w:val="2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работы</w:t>
      </w:r>
      <w:r w:rsidRPr="00BA327E">
        <w:rPr>
          <w:color w:val="525252"/>
          <w:sz w:val="24"/>
          <w:szCs w:val="24"/>
        </w:rPr>
        <w:t>,</w:t>
      </w:r>
      <w:r w:rsidRPr="00BA327E">
        <w:rPr>
          <w:color w:val="525252"/>
          <w:spacing w:val="4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перерыв</w:t>
      </w:r>
      <w:r w:rsidRPr="00BA327E">
        <w:rPr>
          <w:color w:val="3D3D3D"/>
          <w:spacing w:val="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для</w:t>
      </w:r>
      <w:r w:rsidRPr="00BA327E">
        <w:rPr>
          <w:color w:val="3D3D3D"/>
          <w:spacing w:val="1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отдыха</w:t>
      </w:r>
      <w:r w:rsidRPr="00BA327E">
        <w:rPr>
          <w:color w:val="3D3D3D"/>
          <w:spacing w:val="1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</w:t>
      </w:r>
      <w:r w:rsidRPr="00BA327E">
        <w:rPr>
          <w:color w:val="2F2F2F"/>
          <w:spacing w:val="5"/>
          <w:sz w:val="24"/>
          <w:szCs w:val="24"/>
        </w:rPr>
        <w:t xml:space="preserve"> </w:t>
      </w:r>
      <w:r w:rsidRPr="00BA327E">
        <w:rPr>
          <w:color w:val="2F2F2F"/>
          <w:spacing w:val="2"/>
          <w:sz w:val="24"/>
          <w:szCs w:val="24"/>
        </w:rPr>
        <w:t>питания</w:t>
      </w:r>
      <w:r w:rsidRPr="00BA327E">
        <w:rPr>
          <w:color w:val="525252"/>
          <w:spacing w:val="1"/>
          <w:sz w:val="24"/>
          <w:szCs w:val="24"/>
        </w:rPr>
        <w:t>,</w:t>
      </w:r>
      <w:r w:rsidRPr="00BA327E">
        <w:rPr>
          <w:color w:val="525252"/>
          <w:spacing w:val="22"/>
          <w:w w:val="1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размещается</w:t>
      </w:r>
      <w:r w:rsidRPr="00BA327E">
        <w:rPr>
          <w:color w:val="2F2F2F"/>
          <w:spacing w:val="4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1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доступном</w:t>
      </w:r>
      <w:r w:rsidRPr="00BA327E">
        <w:rPr>
          <w:color w:val="3D3D3D"/>
          <w:spacing w:val="4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месте</w:t>
      </w:r>
      <w:r w:rsidRPr="00BA327E">
        <w:rPr>
          <w:color w:val="2F2F2F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</w:t>
      </w:r>
      <w:r w:rsidRPr="00BA327E">
        <w:rPr>
          <w:color w:val="2F2F2F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позднее,</w:t>
      </w:r>
      <w:r w:rsidRPr="00BA327E">
        <w:rPr>
          <w:color w:val="2F2F2F"/>
          <w:spacing w:val="3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чем</w:t>
      </w:r>
      <w:r w:rsidRPr="00BA327E">
        <w:rPr>
          <w:color w:val="2F2F2F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за</w:t>
      </w:r>
      <w:r w:rsidRPr="00BA327E">
        <w:rPr>
          <w:color w:val="2F2F2F"/>
          <w:spacing w:val="2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один</w:t>
      </w:r>
      <w:r w:rsidRPr="00BA327E">
        <w:rPr>
          <w:color w:val="2F2F2F"/>
          <w:spacing w:val="2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месяц</w:t>
      </w:r>
      <w:r w:rsidRPr="00BA327E">
        <w:rPr>
          <w:color w:val="2F2F2F"/>
          <w:spacing w:val="1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до</w:t>
      </w:r>
      <w:r w:rsidRPr="00BA327E">
        <w:rPr>
          <w:color w:val="2F2F2F"/>
          <w:spacing w:val="2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введения</w:t>
      </w:r>
      <w:r w:rsidRPr="00BA327E">
        <w:rPr>
          <w:color w:val="2F2F2F"/>
          <w:spacing w:val="3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1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действие.</w:t>
      </w:r>
      <w:r w:rsidRPr="00BA327E">
        <w:rPr>
          <w:color w:val="3D3D3D"/>
          <w:w w:val="93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(Приложение</w:t>
      </w:r>
      <w:r w:rsidRPr="00BA327E">
        <w:rPr>
          <w:color w:val="2F2F2F"/>
          <w:spacing w:val="-13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к</w:t>
      </w:r>
      <w:r w:rsidRPr="00BA327E">
        <w:rPr>
          <w:color w:val="2F2F2F"/>
          <w:spacing w:val="-27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настоящим</w:t>
      </w:r>
      <w:r w:rsidRPr="00BA327E">
        <w:rPr>
          <w:color w:val="2F2F2F"/>
          <w:spacing w:val="-16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правилам)</w:t>
      </w:r>
    </w:p>
    <w:p w14:paraId="34B10A98" w14:textId="77777777" w:rsidR="00BA327E" w:rsidRPr="00BA327E" w:rsidRDefault="00BA327E" w:rsidP="00BA327E">
      <w:pPr>
        <w:pStyle w:val="a3"/>
        <w:numPr>
          <w:ilvl w:val="1"/>
          <w:numId w:val="19"/>
        </w:numPr>
        <w:tabs>
          <w:tab w:val="left" w:pos="620"/>
        </w:tabs>
        <w:kinsoku w:val="0"/>
        <w:overflowPunct w:val="0"/>
        <w:spacing w:line="244" w:lineRule="exact"/>
        <w:ind w:left="619" w:hanging="466"/>
        <w:jc w:val="both"/>
        <w:rPr>
          <w:color w:val="000000"/>
          <w:sz w:val="24"/>
          <w:szCs w:val="24"/>
        </w:rPr>
      </w:pPr>
      <w:r w:rsidRPr="00BA327E">
        <w:rPr>
          <w:color w:val="2F2F2F"/>
          <w:w w:val="95"/>
          <w:sz w:val="24"/>
          <w:szCs w:val="24"/>
        </w:rPr>
        <w:t>Сверхурочные</w:t>
      </w:r>
      <w:r w:rsidRPr="00BA327E">
        <w:rPr>
          <w:color w:val="2F2F2F"/>
          <w:spacing w:val="-5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работы</w:t>
      </w:r>
      <w:r w:rsidRPr="00BA327E">
        <w:rPr>
          <w:color w:val="2F2F2F"/>
          <w:spacing w:val="-7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применяются</w:t>
      </w:r>
      <w:r w:rsidRPr="00BA327E">
        <w:rPr>
          <w:color w:val="2F2F2F"/>
          <w:spacing w:val="-12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только</w:t>
      </w:r>
      <w:r w:rsidRPr="00BA327E">
        <w:rPr>
          <w:color w:val="2F2F2F"/>
          <w:spacing w:val="-12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в</w:t>
      </w:r>
      <w:r w:rsidRPr="00BA327E">
        <w:rPr>
          <w:color w:val="2F2F2F"/>
          <w:spacing w:val="-21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исключительных</w:t>
      </w:r>
      <w:r w:rsidRPr="00BA327E">
        <w:rPr>
          <w:color w:val="2F2F2F"/>
          <w:spacing w:val="-8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случаях.</w:t>
      </w:r>
    </w:p>
    <w:p w14:paraId="06F0303F" w14:textId="77777777" w:rsidR="00BA327E" w:rsidRPr="00BA327E" w:rsidRDefault="00BA327E" w:rsidP="00BA327E">
      <w:pPr>
        <w:pStyle w:val="a3"/>
        <w:numPr>
          <w:ilvl w:val="1"/>
          <w:numId w:val="19"/>
        </w:numPr>
        <w:tabs>
          <w:tab w:val="left" w:pos="689"/>
        </w:tabs>
        <w:kinsoku w:val="0"/>
        <w:overflowPunct w:val="0"/>
        <w:spacing w:before="2" w:line="244" w:lineRule="exact"/>
        <w:ind w:right="170" w:firstLine="14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Учет</w:t>
      </w:r>
      <w:r w:rsidRPr="00BA327E">
        <w:rPr>
          <w:color w:val="2F2F2F"/>
          <w:spacing w:val="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рабочего</w:t>
      </w:r>
      <w:r w:rsidRPr="00BA327E">
        <w:rPr>
          <w:color w:val="2F2F2F"/>
          <w:spacing w:val="1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времени</w:t>
      </w:r>
      <w:r w:rsidRPr="00BA327E">
        <w:rPr>
          <w:color w:val="2F2F2F"/>
          <w:spacing w:val="1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организуется</w:t>
      </w:r>
      <w:r w:rsidRPr="00BA327E">
        <w:rPr>
          <w:color w:val="3D3D3D"/>
          <w:spacing w:val="1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в</w:t>
      </w:r>
      <w:r w:rsidRPr="00BA327E">
        <w:rPr>
          <w:color w:val="3D3D3D"/>
          <w:spacing w:val="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соответствии</w:t>
      </w:r>
      <w:r w:rsidRPr="00BA327E">
        <w:rPr>
          <w:color w:val="2F2F2F"/>
          <w:spacing w:val="1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с</w:t>
      </w:r>
      <w:r w:rsidRPr="00BA327E">
        <w:rPr>
          <w:color w:val="3D3D3D"/>
          <w:spacing w:val="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требованиями</w:t>
      </w:r>
      <w:r w:rsidRPr="00BA327E">
        <w:rPr>
          <w:color w:val="2F2F2F"/>
          <w:spacing w:val="2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действующего</w:t>
      </w:r>
      <w:r w:rsidRPr="00BA327E">
        <w:rPr>
          <w:color w:val="3D3D3D"/>
          <w:w w:val="93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законодательства.</w:t>
      </w:r>
      <w:r w:rsidRPr="00BA327E">
        <w:rPr>
          <w:color w:val="3D3D3D"/>
          <w:spacing w:val="30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При</w:t>
      </w:r>
      <w:r w:rsidRPr="00BA327E">
        <w:rPr>
          <w:color w:val="2F2F2F"/>
          <w:spacing w:val="6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сменной</w:t>
      </w:r>
      <w:r w:rsidRPr="00BA327E">
        <w:rPr>
          <w:color w:val="3D3D3D"/>
          <w:spacing w:val="18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работе</w:t>
      </w:r>
      <w:r w:rsidRPr="00BA327E">
        <w:rPr>
          <w:color w:val="2F2F2F"/>
          <w:spacing w:val="20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сторожей</w:t>
      </w:r>
      <w:r w:rsidRPr="00BA327E">
        <w:rPr>
          <w:color w:val="2F2F2F"/>
          <w:spacing w:val="16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применяется</w:t>
      </w:r>
      <w:r w:rsidRPr="00BA327E">
        <w:rPr>
          <w:color w:val="2F2F2F"/>
          <w:spacing w:val="26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суммированный</w:t>
      </w:r>
      <w:r w:rsidRPr="00BA327E">
        <w:rPr>
          <w:color w:val="2F2F2F"/>
          <w:spacing w:val="24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учет</w:t>
      </w:r>
      <w:r w:rsidRPr="00BA327E">
        <w:rPr>
          <w:color w:val="3D3D3D"/>
          <w:spacing w:val="13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рабочего</w:t>
      </w:r>
      <w:r w:rsidRPr="00BA327E">
        <w:rPr>
          <w:color w:val="3D3D3D"/>
          <w:w w:val="93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времени</w:t>
      </w:r>
      <w:r w:rsidRPr="00BA327E">
        <w:rPr>
          <w:color w:val="2F2F2F"/>
          <w:spacing w:val="10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в</w:t>
      </w:r>
      <w:r w:rsidRPr="00BA327E">
        <w:rPr>
          <w:color w:val="3D3D3D"/>
          <w:spacing w:val="-14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течение</w:t>
      </w:r>
      <w:r w:rsidRPr="00BA327E">
        <w:rPr>
          <w:color w:val="2F2F2F"/>
          <w:spacing w:val="3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соответствующего</w:t>
      </w:r>
      <w:r w:rsidRPr="00BA327E">
        <w:rPr>
          <w:color w:val="3D3D3D"/>
          <w:spacing w:val="18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периода</w:t>
      </w:r>
      <w:r w:rsidRPr="00BA327E">
        <w:rPr>
          <w:color w:val="2F2F2F"/>
          <w:spacing w:val="-9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(1</w:t>
      </w:r>
      <w:r w:rsidRPr="00BA327E">
        <w:rPr>
          <w:color w:val="3D3D3D"/>
          <w:spacing w:val="1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календарный</w:t>
      </w:r>
      <w:r w:rsidRPr="00BA327E">
        <w:rPr>
          <w:color w:val="2F2F2F"/>
          <w:spacing w:val="8"/>
          <w:w w:val="95"/>
          <w:sz w:val="24"/>
          <w:szCs w:val="24"/>
        </w:rPr>
        <w:t xml:space="preserve"> </w:t>
      </w:r>
      <w:r w:rsidRPr="00BA327E">
        <w:rPr>
          <w:color w:val="2F2F2F"/>
          <w:spacing w:val="-6"/>
          <w:w w:val="95"/>
          <w:sz w:val="24"/>
          <w:szCs w:val="24"/>
        </w:rPr>
        <w:t>го</w:t>
      </w:r>
      <w:r w:rsidRPr="00BA327E">
        <w:rPr>
          <w:color w:val="525252"/>
          <w:spacing w:val="-5"/>
          <w:w w:val="95"/>
          <w:sz w:val="24"/>
          <w:szCs w:val="24"/>
        </w:rPr>
        <w:t>д</w:t>
      </w:r>
      <w:r w:rsidRPr="00BA327E">
        <w:rPr>
          <w:color w:val="2F2F2F"/>
          <w:spacing w:val="-5"/>
          <w:w w:val="95"/>
          <w:sz w:val="24"/>
          <w:szCs w:val="24"/>
        </w:rPr>
        <w:t>)</w:t>
      </w:r>
      <w:r w:rsidRPr="00BA327E">
        <w:rPr>
          <w:color w:val="525252"/>
          <w:spacing w:val="-4"/>
          <w:w w:val="95"/>
          <w:sz w:val="24"/>
          <w:szCs w:val="24"/>
        </w:rPr>
        <w:t>.</w:t>
      </w:r>
    </w:p>
    <w:p w14:paraId="47778C9B" w14:textId="77777777" w:rsidR="00BA327E" w:rsidRPr="00BA327E" w:rsidRDefault="00BA327E" w:rsidP="00BA327E">
      <w:pPr>
        <w:pStyle w:val="a3"/>
        <w:numPr>
          <w:ilvl w:val="1"/>
          <w:numId w:val="18"/>
        </w:numPr>
        <w:tabs>
          <w:tab w:val="left" w:pos="641"/>
        </w:tabs>
        <w:kinsoku w:val="0"/>
        <w:overflowPunct w:val="0"/>
        <w:spacing w:line="239" w:lineRule="auto"/>
        <w:ind w:right="140" w:firstLine="14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Основанием</w:t>
      </w:r>
      <w:r w:rsidRPr="00BA327E">
        <w:rPr>
          <w:color w:val="2F2F2F"/>
          <w:spacing w:val="-21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для</w:t>
      </w:r>
      <w:r w:rsidRPr="00BA327E">
        <w:rPr>
          <w:color w:val="3D3D3D"/>
          <w:spacing w:val="-2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освобождения</w:t>
      </w:r>
      <w:r w:rsidRPr="00BA327E">
        <w:rPr>
          <w:color w:val="3D3D3D"/>
          <w:spacing w:val="-2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от</w:t>
      </w:r>
      <w:r w:rsidRPr="00BA327E">
        <w:rPr>
          <w:color w:val="3D3D3D"/>
          <w:spacing w:val="-3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работы</w:t>
      </w:r>
      <w:r w:rsidRPr="00BA327E">
        <w:rPr>
          <w:color w:val="2F2F2F"/>
          <w:spacing w:val="-1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-2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рабочие</w:t>
      </w:r>
      <w:r w:rsidRPr="00BA327E">
        <w:rPr>
          <w:color w:val="2F2F2F"/>
          <w:spacing w:val="-1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для</w:t>
      </w:r>
      <w:r w:rsidRPr="00BA327E">
        <w:rPr>
          <w:color w:val="2F2F2F"/>
          <w:spacing w:val="-2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работника</w:t>
      </w:r>
      <w:r w:rsidRPr="00BA327E">
        <w:rPr>
          <w:color w:val="2F2F2F"/>
          <w:spacing w:val="-2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дни</w:t>
      </w:r>
      <w:r w:rsidRPr="00BA327E">
        <w:rPr>
          <w:color w:val="3D3D3D"/>
          <w:spacing w:val="-2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являются</w:t>
      </w:r>
      <w:r w:rsidRPr="00BA327E">
        <w:rPr>
          <w:color w:val="3D3D3D"/>
          <w:spacing w:val="-1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листок</w:t>
      </w:r>
      <w:r w:rsidRPr="00BA327E">
        <w:rPr>
          <w:color w:val="2F2F2F"/>
          <w:w w:val="9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временной</w:t>
      </w:r>
      <w:r w:rsidRPr="00BA327E">
        <w:rPr>
          <w:color w:val="2F2F2F"/>
          <w:spacing w:val="4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нетрудоспособности,</w:t>
      </w:r>
      <w:r w:rsidRPr="00BA327E">
        <w:rPr>
          <w:color w:val="2F2F2F"/>
          <w:spacing w:val="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справка</w:t>
      </w:r>
      <w:r w:rsidRPr="00BA327E">
        <w:rPr>
          <w:color w:val="2F2F2F"/>
          <w:spacing w:val="3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по</w:t>
      </w:r>
      <w:r w:rsidRPr="00BA327E">
        <w:rPr>
          <w:color w:val="2F2F2F"/>
          <w:spacing w:val="2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уходу</w:t>
      </w:r>
      <w:r w:rsidRPr="00BA327E">
        <w:rPr>
          <w:color w:val="2F2F2F"/>
          <w:spacing w:val="46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</w:t>
      </w:r>
      <w:r w:rsidRPr="00BA327E">
        <w:rPr>
          <w:color w:val="3D3D3D"/>
          <w:spacing w:val="30"/>
          <w:sz w:val="24"/>
          <w:szCs w:val="24"/>
        </w:rPr>
        <w:t xml:space="preserve"> </w:t>
      </w:r>
      <w:r w:rsidRPr="00BA327E">
        <w:rPr>
          <w:color w:val="2F2F2F"/>
          <w:spacing w:val="2"/>
          <w:sz w:val="24"/>
          <w:szCs w:val="24"/>
        </w:rPr>
        <w:t>больным</w:t>
      </w:r>
      <w:r w:rsidRPr="00BA327E">
        <w:rPr>
          <w:color w:val="525252"/>
          <w:spacing w:val="1"/>
          <w:sz w:val="24"/>
          <w:szCs w:val="24"/>
        </w:rPr>
        <w:t>,</w:t>
      </w:r>
      <w:r w:rsidRPr="00BA327E">
        <w:rPr>
          <w:color w:val="525252"/>
          <w:spacing w:val="6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другие</w:t>
      </w:r>
      <w:r w:rsidRPr="00BA327E">
        <w:rPr>
          <w:color w:val="3D3D3D"/>
          <w:spacing w:val="38"/>
          <w:sz w:val="24"/>
          <w:szCs w:val="24"/>
        </w:rPr>
        <w:t xml:space="preserve"> </w:t>
      </w:r>
      <w:r w:rsidRPr="00BA327E">
        <w:rPr>
          <w:color w:val="2F2F2F"/>
          <w:spacing w:val="1"/>
          <w:sz w:val="24"/>
          <w:szCs w:val="24"/>
        </w:rPr>
        <w:t>случаи</w:t>
      </w:r>
      <w:r w:rsidRPr="00BA327E">
        <w:rPr>
          <w:color w:val="525252"/>
          <w:sz w:val="24"/>
          <w:szCs w:val="24"/>
        </w:rPr>
        <w:t>,</w:t>
      </w:r>
      <w:r w:rsidRPr="00BA327E">
        <w:rPr>
          <w:color w:val="525252"/>
          <w:spacing w:val="22"/>
          <w:w w:val="1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предусмотренные</w:t>
      </w:r>
      <w:r w:rsidRPr="00BA327E">
        <w:rPr>
          <w:color w:val="2F2F2F"/>
          <w:spacing w:val="1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законодательством</w:t>
      </w:r>
      <w:r w:rsidRPr="00BA327E">
        <w:rPr>
          <w:color w:val="3D3D3D"/>
          <w:spacing w:val="3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Российской</w:t>
      </w:r>
      <w:r w:rsidRPr="00BA327E">
        <w:rPr>
          <w:color w:val="2F2F2F"/>
          <w:spacing w:val="1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Федерации</w:t>
      </w:r>
      <w:r w:rsidRPr="00BA327E">
        <w:rPr>
          <w:color w:val="2F2F2F"/>
          <w:spacing w:val="-44"/>
          <w:sz w:val="24"/>
          <w:szCs w:val="24"/>
        </w:rPr>
        <w:t xml:space="preserve"> </w:t>
      </w:r>
      <w:r w:rsidRPr="00BA327E">
        <w:rPr>
          <w:color w:val="646464"/>
          <w:spacing w:val="-14"/>
          <w:sz w:val="24"/>
          <w:szCs w:val="24"/>
        </w:rPr>
        <w:t>.</w:t>
      </w:r>
      <w:r w:rsidRPr="00BA327E">
        <w:rPr>
          <w:color w:val="2F2F2F"/>
          <w:spacing w:val="-20"/>
          <w:sz w:val="24"/>
          <w:szCs w:val="24"/>
        </w:rPr>
        <w:t>В</w:t>
      </w:r>
      <w:r w:rsidRPr="00BA327E">
        <w:rPr>
          <w:color w:val="2F2F2F"/>
          <w:spacing w:val="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случае</w:t>
      </w:r>
      <w:r w:rsidRPr="00BA327E">
        <w:rPr>
          <w:color w:val="3D3D3D"/>
          <w:spacing w:val="11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болезни</w:t>
      </w:r>
      <w:r w:rsidRPr="00BA327E">
        <w:rPr>
          <w:color w:val="3D3D3D"/>
          <w:spacing w:val="1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работника</w:t>
      </w:r>
      <w:r w:rsidRPr="00BA327E">
        <w:rPr>
          <w:color w:val="2F2F2F"/>
          <w:spacing w:val="21"/>
          <w:w w:val="9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последний</w:t>
      </w:r>
      <w:r w:rsidRPr="00BA327E">
        <w:rPr>
          <w:color w:val="2F2F2F"/>
          <w:spacing w:val="5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своевременно</w:t>
      </w:r>
      <w:r w:rsidRPr="00BA327E">
        <w:rPr>
          <w:color w:val="3D3D3D"/>
          <w:spacing w:val="5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информирует</w:t>
      </w:r>
      <w:r w:rsidRPr="00BA327E">
        <w:rPr>
          <w:color w:val="2F2F2F"/>
          <w:spacing w:val="1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заведующего образовательной</w:t>
      </w:r>
      <w:r w:rsidRPr="00BA327E">
        <w:rPr>
          <w:color w:val="3D3D3D"/>
          <w:spacing w:val="4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организации</w:t>
      </w:r>
      <w:r w:rsidRPr="00BA327E">
        <w:rPr>
          <w:color w:val="2F2F2F"/>
          <w:spacing w:val="5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и </w:t>
      </w:r>
      <w:r w:rsidRPr="00BA327E">
        <w:rPr>
          <w:color w:val="2F2F2F"/>
          <w:w w:val="95"/>
          <w:sz w:val="24"/>
          <w:szCs w:val="24"/>
        </w:rPr>
        <w:t>представляет</w:t>
      </w:r>
      <w:r w:rsidRPr="00BA327E">
        <w:rPr>
          <w:color w:val="2F2F2F"/>
          <w:spacing w:val="-2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больничный</w:t>
      </w:r>
      <w:r w:rsidRPr="00BA327E">
        <w:rPr>
          <w:color w:val="2F2F2F"/>
          <w:spacing w:val="-2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лист</w:t>
      </w:r>
      <w:r w:rsidRPr="00BA327E">
        <w:rPr>
          <w:color w:val="2F2F2F"/>
          <w:spacing w:val="-6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в</w:t>
      </w:r>
      <w:r w:rsidRPr="00BA327E">
        <w:rPr>
          <w:color w:val="2F2F2F"/>
          <w:spacing w:val="-9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первый</w:t>
      </w:r>
      <w:r w:rsidRPr="00BA327E">
        <w:rPr>
          <w:color w:val="2F2F2F"/>
          <w:spacing w:val="-2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день</w:t>
      </w:r>
      <w:r w:rsidRPr="00BA327E">
        <w:rPr>
          <w:color w:val="3D3D3D"/>
          <w:spacing w:val="-8"/>
          <w:w w:val="95"/>
          <w:sz w:val="24"/>
          <w:szCs w:val="24"/>
        </w:rPr>
        <w:t xml:space="preserve"> </w:t>
      </w:r>
      <w:r w:rsidRPr="00BA327E">
        <w:rPr>
          <w:color w:val="2F2F2F"/>
          <w:spacing w:val="-4"/>
          <w:w w:val="95"/>
          <w:sz w:val="24"/>
          <w:szCs w:val="24"/>
        </w:rPr>
        <w:t>выхода</w:t>
      </w:r>
      <w:r w:rsidRPr="00BA327E">
        <w:rPr>
          <w:color w:val="2F2F2F"/>
          <w:spacing w:val="-1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на</w:t>
      </w:r>
      <w:r w:rsidRPr="00BA327E">
        <w:rPr>
          <w:color w:val="2F2F2F"/>
          <w:spacing w:val="-13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работу.</w:t>
      </w:r>
    </w:p>
    <w:p w14:paraId="505A02D7" w14:textId="77777777" w:rsidR="00BA327E" w:rsidRPr="00BA327E" w:rsidRDefault="00BA327E" w:rsidP="00BA327E">
      <w:pPr>
        <w:pStyle w:val="a3"/>
        <w:numPr>
          <w:ilvl w:val="1"/>
          <w:numId w:val="18"/>
        </w:numPr>
        <w:tabs>
          <w:tab w:val="left" w:pos="655"/>
        </w:tabs>
        <w:kinsoku w:val="0"/>
        <w:overflowPunct w:val="0"/>
        <w:spacing w:before="17" w:line="250" w:lineRule="exact"/>
        <w:ind w:right="150" w:firstLine="14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Заведующий</w:t>
      </w:r>
      <w:r w:rsidRPr="00BA327E">
        <w:rPr>
          <w:color w:val="2F2F2F"/>
          <w:spacing w:val="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образовательной</w:t>
      </w:r>
      <w:r w:rsidRPr="00BA327E">
        <w:rPr>
          <w:color w:val="2F2F2F"/>
          <w:spacing w:val="1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организации</w:t>
      </w:r>
      <w:r w:rsidRPr="00BA327E">
        <w:rPr>
          <w:color w:val="2F2F2F"/>
          <w:spacing w:val="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привлекает</w:t>
      </w:r>
      <w:r w:rsidRPr="00BA327E">
        <w:rPr>
          <w:color w:val="2F2F2F"/>
          <w:spacing w:val="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педагогических</w:t>
      </w:r>
      <w:r w:rsidRPr="00BA327E">
        <w:rPr>
          <w:color w:val="2F2F2F"/>
          <w:spacing w:val="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работников</w:t>
      </w:r>
      <w:r w:rsidRPr="00BA327E">
        <w:rPr>
          <w:color w:val="2F2F2F"/>
          <w:spacing w:val="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к</w:t>
      </w:r>
      <w:r w:rsidRPr="00BA327E">
        <w:rPr>
          <w:color w:val="2F2F2F"/>
          <w:w w:val="99"/>
          <w:sz w:val="24"/>
          <w:szCs w:val="24"/>
        </w:rPr>
        <w:t xml:space="preserve"> </w:t>
      </w:r>
      <w:r w:rsidRPr="00BA327E">
        <w:rPr>
          <w:color w:val="525252"/>
          <w:spacing w:val="1"/>
          <w:w w:val="95"/>
          <w:sz w:val="24"/>
          <w:szCs w:val="24"/>
        </w:rPr>
        <w:t>дежу</w:t>
      </w:r>
      <w:r w:rsidRPr="00BA327E">
        <w:rPr>
          <w:color w:val="2F2F2F"/>
          <w:spacing w:val="1"/>
          <w:w w:val="95"/>
          <w:sz w:val="24"/>
          <w:szCs w:val="24"/>
        </w:rPr>
        <w:t>рству</w:t>
      </w:r>
      <w:r w:rsidRPr="00BA327E">
        <w:rPr>
          <w:color w:val="2F2F2F"/>
          <w:spacing w:val="-18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по</w:t>
      </w:r>
      <w:r w:rsidRPr="00BA327E">
        <w:rPr>
          <w:color w:val="3D3D3D"/>
          <w:spacing w:val="-26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учреждению</w:t>
      </w:r>
      <w:r w:rsidRPr="00BA327E">
        <w:rPr>
          <w:color w:val="3D3D3D"/>
          <w:spacing w:val="-40"/>
          <w:w w:val="95"/>
          <w:sz w:val="24"/>
          <w:szCs w:val="24"/>
        </w:rPr>
        <w:t xml:space="preserve"> </w:t>
      </w:r>
      <w:r w:rsidRPr="00BA327E">
        <w:rPr>
          <w:color w:val="0C0C0C"/>
          <w:w w:val="95"/>
          <w:sz w:val="24"/>
          <w:szCs w:val="24"/>
        </w:rPr>
        <w:t>.</w:t>
      </w:r>
      <w:r w:rsidRPr="00BA327E">
        <w:rPr>
          <w:color w:val="0C0C0C"/>
          <w:spacing w:val="-36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График</w:t>
      </w:r>
      <w:r w:rsidRPr="00BA327E">
        <w:rPr>
          <w:color w:val="2F2F2F"/>
          <w:spacing w:val="-23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дежурств</w:t>
      </w:r>
      <w:r w:rsidRPr="00BA327E">
        <w:rPr>
          <w:color w:val="3D3D3D"/>
          <w:spacing w:val="-24"/>
          <w:w w:val="95"/>
          <w:sz w:val="24"/>
          <w:szCs w:val="24"/>
        </w:rPr>
        <w:t xml:space="preserve"> </w:t>
      </w:r>
      <w:r w:rsidRPr="00BA327E">
        <w:rPr>
          <w:color w:val="2F2F2F"/>
          <w:w w:val="95"/>
          <w:sz w:val="24"/>
          <w:szCs w:val="24"/>
        </w:rPr>
        <w:t>утверждается</w:t>
      </w:r>
      <w:r w:rsidRPr="00BA327E">
        <w:rPr>
          <w:color w:val="2F2F2F"/>
          <w:spacing w:val="-23"/>
          <w:w w:val="95"/>
          <w:sz w:val="24"/>
          <w:szCs w:val="24"/>
        </w:rPr>
        <w:t xml:space="preserve"> </w:t>
      </w:r>
      <w:r w:rsidRPr="00BA327E">
        <w:rPr>
          <w:color w:val="3D3D3D"/>
          <w:w w:val="95"/>
          <w:sz w:val="24"/>
          <w:szCs w:val="24"/>
        </w:rPr>
        <w:t>заведующим.</w:t>
      </w:r>
    </w:p>
    <w:p w14:paraId="282BE340" w14:textId="77777777" w:rsidR="00BA327E" w:rsidRPr="00BA327E" w:rsidRDefault="00BA327E" w:rsidP="00BA327E">
      <w:pPr>
        <w:pStyle w:val="a3"/>
        <w:numPr>
          <w:ilvl w:val="1"/>
          <w:numId w:val="18"/>
        </w:numPr>
        <w:tabs>
          <w:tab w:val="left" w:pos="668"/>
        </w:tabs>
        <w:kinsoku w:val="0"/>
        <w:overflowPunct w:val="0"/>
        <w:spacing w:before="26" w:line="244" w:lineRule="exact"/>
        <w:ind w:right="158" w:firstLine="14"/>
        <w:jc w:val="both"/>
        <w:rPr>
          <w:color w:val="000000"/>
          <w:sz w:val="24"/>
          <w:szCs w:val="24"/>
        </w:rPr>
      </w:pPr>
      <w:r w:rsidRPr="00BA327E">
        <w:rPr>
          <w:color w:val="3D3D3D"/>
          <w:sz w:val="24"/>
          <w:szCs w:val="24"/>
        </w:rPr>
        <w:t>Закрытие</w:t>
      </w:r>
      <w:r w:rsidRPr="00BA327E">
        <w:rPr>
          <w:color w:val="3D3D3D"/>
          <w:spacing w:val="1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на</w:t>
      </w:r>
      <w:r w:rsidRPr="00BA327E">
        <w:rPr>
          <w:color w:val="3D3D3D"/>
          <w:spacing w:val="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санитарный</w:t>
      </w:r>
      <w:r w:rsidRPr="00BA327E">
        <w:rPr>
          <w:color w:val="2F2F2F"/>
          <w:spacing w:val="17"/>
          <w:sz w:val="24"/>
          <w:szCs w:val="24"/>
        </w:rPr>
        <w:t xml:space="preserve"> </w:t>
      </w:r>
      <w:r w:rsidRPr="00BA327E">
        <w:rPr>
          <w:color w:val="525252"/>
          <w:sz w:val="24"/>
          <w:szCs w:val="24"/>
        </w:rPr>
        <w:t>день</w:t>
      </w:r>
      <w:r w:rsidRPr="00BA327E">
        <w:rPr>
          <w:color w:val="525252"/>
          <w:spacing w:val="1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образовательной</w:t>
      </w:r>
      <w:r w:rsidRPr="00BA327E">
        <w:rPr>
          <w:color w:val="2F2F2F"/>
          <w:spacing w:val="3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организации производится</w:t>
      </w:r>
      <w:r w:rsidRPr="00BA327E">
        <w:rPr>
          <w:color w:val="2F2F2F"/>
          <w:spacing w:val="3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</w:t>
      </w:r>
      <w:r w:rsidRPr="00BA327E">
        <w:rPr>
          <w:color w:val="2F2F2F"/>
          <w:spacing w:val="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менее,</w:t>
      </w:r>
      <w:r w:rsidRPr="00BA327E">
        <w:rPr>
          <w:color w:val="2F2F2F"/>
          <w:w w:val="9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чем</w:t>
      </w:r>
      <w:r w:rsidRPr="00BA327E">
        <w:rPr>
          <w:color w:val="2F2F2F"/>
          <w:spacing w:val="-2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1</w:t>
      </w:r>
      <w:r w:rsidRPr="00BA327E">
        <w:rPr>
          <w:color w:val="3D3D3D"/>
          <w:spacing w:val="-4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раз</w:t>
      </w:r>
      <w:r w:rsidRPr="00BA327E">
        <w:rPr>
          <w:color w:val="2F2F2F"/>
          <w:spacing w:val="-3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-38"/>
          <w:sz w:val="24"/>
          <w:szCs w:val="24"/>
        </w:rPr>
        <w:t xml:space="preserve"> </w:t>
      </w:r>
      <w:r w:rsidRPr="00BA327E">
        <w:rPr>
          <w:color w:val="2F2F2F"/>
          <w:spacing w:val="1"/>
          <w:sz w:val="24"/>
          <w:szCs w:val="24"/>
        </w:rPr>
        <w:t>квартал</w:t>
      </w:r>
      <w:r w:rsidRPr="00BA327E">
        <w:rPr>
          <w:color w:val="525252"/>
          <w:sz w:val="24"/>
          <w:szCs w:val="24"/>
        </w:rPr>
        <w:t>,</w:t>
      </w:r>
      <w:r w:rsidRPr="00BA327E">
        <w:rPr>
          <w:color w:val="525252"/>
          <w:spacing w:val="-4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-3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рабочий</w:t>
      </w:r>
      <w:r w:rsidRPr="00BA327E">
        <w:rPr>
          <w:color w:val="2F2F2F"/>
          <w:spacing w:val="-3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день.</w:t>
      </w:r>
      <w:r w:rsidRPr="00BA327E">
        <w:rPr>
          <w:color w:val="3D3D3D"/>
          <w:spacing w:val="-3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Прием</w:t>
      </w:r>
      <w:r w:rsidRPr="00BA327E">
        <w:rPr>
          <w:color w:val="2F2F2F"/>
          <w:spacing w:val="-3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детей</w:t>
      </w:r>
      <w:r w:rsidRPr="00BA327E">
        <w:rPr>
          <w:color w:val="3D3D3D"/>
          <w:spacing w:val="-3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в</w:t>
      </w:r>
      <w:r w:rsidRPr="00BA327E">
        <w:rPr>
          <w:color w:val="3D3D3D"/>
          <w:spacing w:val="-4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санитарный</w:t>
      </w:r>
      <w:r w:rsidRPr="00BA327E">
        <w:rPr>
          <w:color w:val="3D3D3D"/>
          <w:spacing w:val="-3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день</w:t>
      </w:r>
      <w:r w:rsidRPr="00BA327E">
        <w:rPr>
          <w:color w:val="3D3D3D"/>
          <w:spacing w:val="-3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</w:t>
      </w:r>
      <w:r w:rsidRPr="00BA327E">
        <w:rPr>
          <w:color w:val="2F2F2F"/>
          <w:spacing w:val="-3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производится.</w:t>
      </w:r>
    </w:p>
    <w:p w14:paraId="36B9CC5E" w14:textId="77777777" w:rsidR="00BA327E" w:rsidRPr="00BA327E" w:rsidRDefault="00BA327E" w:rsidP="00BA327E">
      <w:pPr>
        <w:pStyle w:val="a3"/>
        <w:kinsoku w:val="0"/>
        <w:overflowPunct w:val="0"/>
        <w:spacing w:before="8"/>
        <w:ind w:left="0"/>
        <w:jc w:val="both"/>
        <w:rPr>
          <w:sz w:val="24"/>
          <w:szCs w:val="24"/>
        </w:rPr>
      </w:pPr>
    </w:p>
    <w:p w14:paraId="10E1FBE2" w14:textId="77777777" w:rsidR="00BA327E" w:rsidRPr="00BA327E" w:rsidRDefault="00BA327E" w:rsidP="00BA327E">
      <w:pPr>
        <w:pStyle w:val="a3"/>
        <w:numPr>
          <w:ilvl w:val="0"/>
          <w:numId w:val="26"/>
        </w:numPr>
        <w:tabs>
          <w:tab w:val="left" w:pos="2707"/>
        </w:tabs>
        <w:kinsoku w:val="0"/>
        <w:overflowPunct w:val="0"/>
        <w:ind w:left="2706" w:hanging="219"/>
        <w:jc w:val="both"/>
        <w:rPr>
          <w:color w:val="000000"/>
          <w:sz w:val="24"/>
          <w:szCs w:val="24"/>
        </w:rPr>
      </w:pPr>
      <w:r w:rsidRPr="00BA327E">
        <w:rPr>
          <w:b/>
          <w:bCs/>
          <w:color w:val="2F2F2F"/>
          <w:sz w:val="24"/>
          <w:szCs w:val="24"/>
        </w:rPr>
        <w:t xml:space="preserve">Дистанционная </w:t>
      </w:r>
      <w:r w:rsidRPr="00BA327E">
        <w:rPr>
          <w:b/>
          <w:bCs/>
          <w:color w:val="2F2F2F"/>
          <w:spacing w:val="10"/>
          <w:sz w:val="24"/>
          <w:szCs w:val="24"/>
        </w:rPr>
        <w:t xml:space="preserve"> </w:t>
      </w:r>
      <w:r w:rsidRPr="00BA327E">
        <w:rPr>
          <w:b/>
          <w:bCs/>
          <w:color w:val="2F2F2F"/>
          <w:sz w:val="24"/>
          <w:szCs w:val="24"/>
        </w:rPr>
        <w:t>(удаленная)</w:t>
      </w:r>
      <w:r w:rsidRPr="00BA327E">
        <w:rPr>
          <w:b/>
          <w:bCs/>
          <w:color w:val="2F2F2F"/>
          <w:spacing w:val="51"/>
          <w:sz w:val="24"/>
          <w:szCs w:val="24"/>
        </w:rPr>
        <w:t xml:space="preserve"> </w:t>
      </w:r>
      <w:r w:rsidRPr="00BA327E">
        <w:rPr>
          <w:b/>
          <w:bCs/>
          <w:color w:val="2F2F2F"/>
          <w:sz w:val="24"/>
          <w:szCs w:val="24"/>
        </w:rPr>
        <w:t>работа</w:t>
      </w:r>
    </w:p>
    <w:p w14:paraId="4888B663" w14:textId="77777777" w:rsidR="00BA327E" w:rsidRPr="00BA327E" w:rsidRDefault="00BA327E" w:rsidP="00BA327E">
      <w:pPr>
        <w:pStyle w:val="a3"/>
        <w:numPr>
          <w:ilvl w:val="1"/>
          <w:numId w:val="17"/>
        </w:numPr>
        <w:tabs>
          <w:tab w:val="left" w:pos="668"/>
        </w:tabs>
        <w:kinsoku w:val="0"/>
        <w:overflowPunct w:val="0"/>
        <w:spacing w:before="4" w:line="253" w:lineRule="auto"/>
        <w:ind w:right="153" w:firstLine="7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Работники</w:t>
      </w:r>
      <w:r w:rsidRPr="00BA327E">
        <w:rPr>
          <w:color w:val="2F2F2F"/>
          <w:spacing w:val="3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могут</w:t>
      </w:r>
      <w:r w:rsidRPr="00BA327E">
        <w:rPr>
          <w:color w:val="2F2F2F"/>
          <w:spacing w:val="3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переводиться</w:t>
      </w:r>
      <w:r w:rsidRPr="00BA327E">
        <w:rPr>
          <w:color w:val="2F2F2F"/>
          <w:spacing w:val="5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на</w:t>
      </w:r>
      <w:r w:rsidRPr="00BA327E">
        <w:rPr>
          <w:color w:val="2F2F2F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дистанционную</w:t>
      </w:r>
      <w:r w:rsidRPr="00BA327E">
        <w:rPr>
          <w:color w:val="2F2F2F"/>
          <w:spacing w:val="4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(удаленную)</w:t>
      </w:r>
      <w:r w:rsidRPr="00BA327E">
        <w:rPr>
          <w:color w:val="3D3D3D"/>
          <w:spacing w:val="4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работу</w:t>
      </w:r>
      <w:r w:rsidRPr="00BA327E">
        <w:rPr>
          <w:color w:val="2F2F2F"/>
          <w:spacing w:val="4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по</w:t>
      </w:r>
      <w:r w:rsidRPr="00BA327E">
        <w:rPr>
          <w:color w:val="2F2F2F"/>
          <w:w w:val="10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соглашению</w:t>
      </w:r>
      <w:r w:rsidRPr="00BA327E">
        <w:rPr>
          <w:color w:val="2F2F2F"/>
          <w:spacing w:val="4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сторон,</w:t>
      </w:r>
      <w:r w:rsidRPr="00BA327E">
        <w:rPr>
          <w:color w:val="2F2F2F"/>
          <w:spacing w:val="3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а</w:t>
      </w:r>
      <w:r w:rsidRPr="00BA327E">
        <w:rPr>
          <w:color w:val="2F2F2F"/>
          <w:spacing w:val="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1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исключительных</w:t>
      </w:r>
      <w:r w:rsidRPr="00BA327E">
        <w:rPr>
          <w:color w:val="2F2F2F"/>
          <w:spacing w:val="1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случаях</w:t>
      </w:r>
      <w:r w:rsidRPr="00BA327E">
        <w:rPr>
          <w:color w:val="2F2F2F"/>
          <w:spacing w:val="18"/>
          <w:sz w:val="24"/>
          <w:szCs w:val="24"/>
        </w:rPr>
        <w:t xml:space="preserve"> </w:t>
      </w:r>
      <w:r w:rsidRPr="00BA327E">
        <w:rPr>
          <w:color w:val="2F2F2F"/>
          <w:spacing w:val="1"/>
          <w:w w:val="110"/>
          <w:sz w:val="24"/>
          <w:szCs w:val="24"/>
        </w:rPr>
        <w:t>-</w:t>
      </w:r>
      <w:r w:rsidRPr="00BA327E">
        <w:rPr>
          <w:color w:val="2F2F2F"/>
          <w:spacing w:val="4"/>
          <w:w w:val="110"/>
          <w:sz w:val="24"/>
          <w:szCs w:val="24"/>
        </w:rPr>
        <w:t>на</w:t>
      </w:r>
      <w:r w:rsidRPr="00BA327E">
        <w:rPr>
          <w:color w:val="2F2F2F"/>
          <w:spacing w:val="14"/>
          <w:w w:val="110"/>
          <w:sz w:val="24"/>
          <w:szCs w:val="24"/>
        </w:rPr>
        <w:t xml:space="preserve"> </w:t>
      </w:r>
      <w:r w:rsidRPr="00BA327E">
        <w:rPr>
          <w:color w:val="2F2F2F"/>
          <w:spacing w:val="-2"/>
          <w:sz w:val="24"/>
          <w:szCs w:val="24"/>
        </w:rPr>
        <w:t>основании</w:t>
      </w:r>
      <w:r w:rsidRPr="00BA327E">
        <w:rPr>
          <w:color w:val="2F2F2F"/>
          <w:spacing w:val="1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приказа</w:t>
      </w:r>
      <w:r w:rsidRPr="00BA327E">
        <w:rPr>
          <w:color w:val="2F2F2F"/>
          <w:spacing w:val="3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заведующего</w:t>
      </w:r>
      <w:r w:rsidRPr="00BA327E">
        <w:rPr>
          <w:color w:val="2F2F2F"/>
          <w:spacing w:val="22"/>
          <w:w w:val="10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образовательной</w:t>
      </w:r>
      <w:r w:rsidRPr="00BA327E">
        <w:rPr>
          <w:color w:val="2F2F2F"/>
          <w:spacing w:val="4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организации.</w:t>
      </w:r>
      <w:r w:rsidRPr="00BA327E">
        <w:rPr>
          <w:color w:val="3D3D3D"/>
          <w:spacing w:val="2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К</w:t>
      </w:r>
      <w:r w:rsidRPr="00BA327E">
        <w:rPr>
          <w:color w:val="2F2F2F"/>
          <w:spacing w:val="6"/>
          <w:sz w:val="24"/>
          <w:szCs w:val="24"/>
        </w:rPr>
        <w:t xml:space="preserve"> </w:t>
      </w:r>
      <w:r w:rsidRPr="00BA327E">
        <w:rPr>
          <w:color w:val="3D3D3D"/>
          <w:spacing w:val="-1"/>
          <w:sz w:val="24"/>
          <w:szCs w:val="24"/>
        </w:rPr>
        <w:t>исключительным</w:t>
      </w:r>
      <w:r w:rsidRPr="00BA327E">
        <w:rPr>
          <w:color w:val="3D3D3D"/>
          <w:spacing w:val="1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случаям</w:t>
      </w:r>
      <w:r w:rsidRPr="00BA327E">
        <w:rPr>
          <w:color w:val="2F2F2F"/>
          <w:spacing w:val="1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относятс</w:t>
      </w:r>
      <w:r w:rsidRPr="00BA327E">
        <w:rPr>
          <w:color w:val="2F2F2F"/>
          <w:spacing w:val="26"/>
          <w:sz w:val="24"/>
          <w:szCs w:val="24"/>
        </w:rPr>
        <w:t>я</w:t>
      </w:r>
      <w:r w:rsidRPr="00BA327E">
        <w:rPr>
          <w:color w:val="0C0C0C"/>
          <w:sz w:val="24"/>
          <w:szCs w:val="24"/>
        </w:rPr>
        <w:t>:</w:t>
      </w:r>
      <w:r w:rsidRPr="00BA327E">
        <w:rPr>
          <w:color w:val="0C0C0C"/>
          <w:spacing w:val="2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катастрофа</w:t>
      </w:r>
      <w:r w:rsidRPr="00BA327E">
        <w:rPr>
          <w:color w:val="3D3D3D"/>
          <w:spacing w:val="78"/>
          <w:w w:val="10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природного</w:t>
      </w:r>
      <w:r w:rsidRPr="00BA327E">
        <w:rPr>
          <w:color w:val="2F2F2F"/>
          <w:spacing w:val="5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или</w:t>
      </w:r>
      <w:r w:rsidRPr="00BA327E">
        <w:rPr>
          <w:color w:val="2F2F2F"/>
          <w:spacing w:val="2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техногенного</w:t>
      </w:r>
      <w:r w:rsidRPr="00BA327E">
        <w:rPr>
          <w:color w:val="3D3D3D"/>
          <w:spacing w:val="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характера,</w:t>
      </w:r>
      <w:r w:rsidRPr="00BA327E">
        <w:rPr>
          <w:color w:val="3D3D3D"/>
          <w:spacing w:val="2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производственная</w:t>
      </w:r>
      <w:r w:rsidRPr="00BA327E">
        <w:rPr>
          <w:color w:val="2F2F2F"/>
          <w:spacing w:val="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авария,</w:t>
      </w:r>
      <w:r w:rsidRPr="00BA327E">
        <w:rPr>
          <w:color w:val="2F2F2F"/>
          <w:spacing w:val="3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несчастный</w:t>
      </w:r>
      <w:r w:rsidRPr="00BA327E">
        <w:rPr>
          <w:color w:val="2F2F2F"/>
          <w:spacing w:val="3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случай</w:t>
      </w:r>
      <w:r w:rsidRPr="00BA327E">
        <w:rPr>
          <w:color w:val="2F2F2F"/>
          <w:w w:val="10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на</w:t>
      </w:r>
      <w:r w:rsidRPr="00BA327E">
        <w:rPr>
          <w:color w:val="2F2F2F"/>
          <w:spacing w:val="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производстве,</w:t>
      </w:r>
      <w:r w:rsidRPr="00BA327E">
        <w:rPr>
          <w:color w:val="2F2F2F"/>
          <w:spacing w:val="4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пожар,</w:t>
      </w:r>
      <w:r w:rsidRPr="00BA327E">
        <w:rPr>
          <w:color w:val="2F2F2F"/>
          <w:spacing w:val="2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наводнение,</w:t>
      </w:r>
      <w:r w:rsidRPr="00BA327E">
        <w:rPr>
          <w:color w:val="2F2F2F"/>
          <w:spacing w:val="2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 xml:space="preserve">землетрясение, </w:t>
      </w:r>
      <w:r w:rsidRPr="00BA327E">
        <w:rPr>
          <w:color w:val="3D3D3D"/>
          <w:spacing w:val="3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 xml:space="preserve">эпидемия, </w:t>
      </w:r>
      <w:r w:rsidRPr="00BA327E">
        <w:rPr>
          <w:color w:val="3D3D3D"/>
          <w:spacing w:val="1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 xml:space="preserve">эпизоотия, </w:t>
      </w:r>
      <w:r w:rsidRPr="00BA327E">
        <w:rPr>
          <w:color w:val="3D3D3D"/>
          <w:spacing w:val="2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иные</w:t>
      </w:r>
      <w:r w:rsidRPr="00BA327E">
        <w:rPr>
          <w:color w:val="2F2F2F"/>
          <w:w w:val="10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случаи</w:t>
      </w:r>
      <w:r w:rsidRPr="00BA327E">
        <w:rPr>
          <w:color w:val="525252"/>
          <w:sz w:val="24"/>
          <w:szCs w:val="24"/>
        </w:rPr>
        <w:t>,</w:t>
      </w:r>
      <w:r w:rsidRPr="00BA327E">
        <w:rPr>
          <w:color w:val="525252"/>
          <w:spacing w:val="-1"/>
          <w:sz w:val="24"/>
          <w:szCs w:val="24"/>
        </w:rPr>
        <w:t xml:space="preserve"> </w:t>
      </w:r>
      <w:r w:rsidRPr="00BA327E">
        <w:rPr>
          <w:color w:val="2F2F2F"/>
          <w:spacing w:val="-3"/>
          <w:sz w:val="24"/>
          <w:szCs w:val="24"/>
        </w:rPr>
        <w:t>ставящие</w:t>
      </w:r>
      <w:r w:rsidRPr="00BA327E">
        <w:rPr>
          <w:color w:val="2F2F2F"/>
          <w:spacing w:val="1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под</w:t>
      </w:r>
      <w:r w:rsidRPr="00BA327E">
        <w:rPr>
          <w:color w:val="2F2F2F"/>
          <w:spacing w:val="2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угрозу</w:t>
      </w:r>
      <w:r w:rsidRPr="00BA327E">
        <w:rPr>
          <w:color w:val="3D3D3D"/>
          <w:spacing w:val="4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жизнь</w:t>
      </w:r>
      <w:r w:rsidRPr="00BA327E">
        <w:rPr>
          <w:color w:val="3D3D3D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</w:t>
      </w:r>
      <w:r w:rsidRPr="00BA327E">
        <w:rPr>
          <w:color w:val="2F2F2F"/>
          <w:spacing w:val="1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здоровье</w:t>
      </w:r>
      <w:r w:rsidRPr="00BA327E">
        <w:rPr>
          <w:color w:val="3D3D3D"/>
          <w:spacing w:val="3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работников.</w:t>
      </w:r>
    </w:p>
    <w:p w14:paraId="3FC9D107" w14:textId="77777777" w:rsidR="00BA327E" w:rsidRPr="00BA327E" w:rsidRDefault="00BA327E" w:rsidP="00BA327E">
      <w:pPr>
        <w:pStyle w:val="a3"/>
        <w:numPr>
          <w:ilvl w:val="1"/>
          <w:numId w:val="17"/>
        </w:numPr>
        <w:tabs>
          <w:tab w:val="left" w:pos="600"/>
        </w:tabs>
        <w:kinsoku w:val="0"/>
        <w:overflowPunct w:val="0"/>
        <w:spacing w:line="251" w:lineRule="auto"/>
        <w:ind w:right="115" w:firstLine="7"/>
        <w:jc w:val="both"/>
        <w:rPr>
          <w:color w:val="000000"/>
          <w:sz w:val="24"/>
          <w:szCs w:val="24"/>
        </w:rPr>
      </w:pPr>
      <w:r w:rsidRPr="00BA327E">
        <w:rPr>
          <w:color w:val="2F2F2F"/>
          <w:w w:val="105"/>
          <w:sz w:val="24"/>
          <w:szCs w:val="24"/>
        </w:rPr>
        <w:t>Взаимодействие</w:t>
      </w:r>
      <w:r w:rsidRPr="00BA327E">
        <w:rPr>
          <w:color w:val="2F2F2F"/>
          <w:spacing w:val="36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между</w:t>
      </w:r>
      <w:r w:rsidRPr="00BA327E">
        <w:rPr>
          <w:color w:val="3D3D3D"/>
          <w:spacing w:val="21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работниками</w:t>
      </w:r>
      <w:r w:rsidRPr="00BA327E">
        <w:rPr>
          <w:color w:val="2F2F2F"/>
          <w:spacing w:val="38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и</w:t>
      </w:r>
      <w:r w:rsidRPr="00BA327E">
        <w:rPr>
          <w:color w:val="2F2F2F"/>
          <w:spacing w:val="18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работодателем</w:t>
      </w:r>
      <w:r w:rsidRPr="00BA327E">
        <w:rPr>
          <w:color w:val="2F2F2F"/>
          <w:spacing w:val="41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в</w:t>
      </w:r>
      <w:r w:rsidRPr="00BA327E">
        <w:rPr>
          <w:color w:val="3D3D3D"/>
          <w:spacing w:val="15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период</w:t>
      </w:r>
      <w:r w:rsidRPr="00BA327E">
        <w:rPr>
          <w:color w:val="3D3D3D"/>
          <w:spacing w:val="21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дистанционной</w:t>
      </w:r>
      <w:r w:rsidRPr="00BA327E">
        <w:rPr>
          <w:color w:val="3D3D3D"/>
          <w:w w:val="102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(удаленной)</w:t>
      </w:r>
      <w:r w:rsidRPr="00BA327E">
        <w:rPr>
          <w:color w:val="3D3D3D"/>
          <w:spacing w:val="-18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работы</w:t>
      </w:r>
      <w:r w:rsidRPr="00BA327E">
        <w:rPr>
          <w:color w:val="2F2F2F"/>
          <w:spacing w:val="-15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осуществляется</w:t>
      </w:r>
      <w:r w:rsidRPr="00BA327E">
        <w:rPr>
          <w:color w:val="2F2F2F"/>
          <w:spacing w:val="-9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по</w:t>
      </w:r>
      <w:r w:rsidRPr="00BA327E">
        <w:rPr>
          <w:color w:val="3D3D3D"/>
          <w:spacing w:val="-25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телефону,</w:t>
      </w:r>
      <w:r w:rsidRPr="00BA327E">
        <w:rPr>
          <w:color w:val="3D3D3D"/>
          <w:spacing w:val="-19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электронной</w:t>
      </w:r>
      <w:r w:rsidRPr="00BA327E">
        <w:rPr>
          <w:color w:val="3D3D3D"/>
          <w:spacing w:val="-16"/>
          <w:w w:val="105"/>
          <w:sz w:val="24"/>
          <w:szCs w:val="24"/>
        </w:rPr>
        <w:t xml:space="preserve"> </w:t>
      </w:r>
      <w:r w:rsidRPr="00BA327E">
        <w:rPr>
          <w:color w:val="2F2F2F"/>
          <w:spacing w:val="2"/>
          <w:w w:val="105"/>
          <w:sz w:val="24"/>
          <w:szCs w:val="24"/>
        </w:rPr>
        <w:t>почте</w:t>
      </w:r>
      <w:r w:rsidRPr="00BA327E">
        <w:rPr>
          <w:color w:val="525252"/>
          <w:spacing w:val="2"/>
          <w:w w:val="105"/>
          <w:sz w:val="24"/>
          <w:szCs w:val="24"/>
        </w:rPr>
        <w:t>,</w:t>
      </w:r>
      <w:r w:rsidRPr="00BA327E">
        <w:rPr>
          <w:color w:val="525252"/>
          <w:spacing w:val="-29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</w:t>
      </w:r>
      <w:r w:rsidRPr="00BA327E">
        <w:rPr>
          <w:color w:val="2F2F2F"/>
          <w:spacing w:val="-32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мессенджерах</w:t>
      </w:r>
      <w:r w:rsidRPr="00BA327E">
        <w:rPr>
          <w:color w:val="2F2F2F"/>
          <w:spacing w:val="-14"/>
          <w:w w:val="105"/>
          <w:sz w:val="24"/>
          <w:szCs w:val="24"/>
        </w:rPr>
        <w:t xml:space="preserve"> </w:t>
      </w:r>
      <w:r w:rsidRPr="00BA327E">
        <w:rPr>
          <w:color w:val="2F2F2F"/>
          <w:w w:val="205"/>
          <w:sz w:val="24"/>
          <w:szCs w:val="24"/>
        </w:rPr>
        <w:t>­</w:t>
      </w:r>
      <w:r w:rsidRPr="00BA327E">
        <w:rPr>
          <w:color w:val="2F2F2F"/>
          <w:spacing w:val="23"/>
          <w:w w:val="232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ВК,</w:t>
      </w:r>
      <w:r w:rsidRPr="00BA327E">
        <w:rPr>
          <w:color w:val="2F2F2F"/>
          <w:spacing w:val="-24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Сферум,</w:t>
      </w:r>
      <w:r w:rsidRPr="00BA327E">
        <w:rPr>
          <w:color w:val="3D3D3D"/>
          <w:spacing w:val="-23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Телеграмм,</w:t>
      </w:r>
      <w:r w:rsidRPr="00BA327E">
        <w:rPr>
          <w:color w:val="2F2F2F"/>
          <w:spacing w:val="-18"/>
          <w:w w:val="105"/>
          <w:sz w:val="24"/>
          <w:szCs w:val="24"/>
        </w:rPr>
        <w:t xml:space="preserve"> </w:t>
      </w:r>
      <w:r w:rsidRPr="00BA327E">
        <w:rPr>
          <w:color w:val="2F2F2F"/>
          <w:spacing w:val="-2"/>
          <w:w w:val="105"/>
          <w:sz w:val="24"/>
          <w:szCs w:val="24"/>
        </w:rPr>
        <w:t>чере</w:t>
      </w:r>
      <w:r w:rsidRPr="00BA327E">
        <w:rPr>
          <w:color w:val="525252"/>
          <w:spacing w:val="-1"/>
          <w:w w:val="105"/>
          <w:sz w:val="24"/>
          <w:szCs w:val="24"/>
        </w:rPr>
        <w:t>з</w:t>
      </w:r>
      <w:r w:rsidRPr="00BA327E">
        <w:rPr>
          <w:color w:val="525252"/>
          <w:spacing w:val="-29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официальный</w:t>
      </w:r>
      <w:r w:rsidRPr="00BA327E">
        <w:rPr>
          <w:color w:val="2F2F2F"/>
          <w:spacing w:val="-17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сайт</w:t>
      </w:r>
      <w:r w:rsidRPr="00BA327E">
        <w:rPr>
          <w:color w:val="2F2F2F"/>
          <w:spacing w:val="-22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образовательной</w:t>
      </w:r>
      <w:r w:rsidRPr="00BA327E">
        <w:rPr>
          <w:color w:val="2F2F2F"/>
          <w:spacing w:val="-12"/>
          <w:w w:val="105"/>
          <w:sz w:val="24"/>
          <w:szCs w:val="24"/>
        </w:rPr>
        <w:t xml:space="preserve"> </w:t>
      </w:r>
      <w:r w:rsidRPr="00BA327E">
        <w:rPr>
          <w:color w:val="2F2F2F"/>
          <w:spacing w:val="1"/>
          <w:w w:val="105"/>
          <w:sz w:val="24"/>
          <w:szCs w:val="24"/>
        </w:rPr>
        <w:t>организации</w:t>
      </w:r>
      <w:r w:rsidRPr="00BA327E">
        <w:rPr>
          <w:color w:val="525252"/>
          <w:w w:val="105"/>
          <w:sz w:val="24"/>
          <w:szCs w:val="24"/>
        </w:rPr>
        <w:t>.</w:t>
      </w:r>
    </w:p>
    <w:p w14:paraId="3C64C3F3" w14:textId="77777777" w:rsidR="00BA327E" w:rsidRPr="00BA327E" w:rsidRDefault="00BA327E" w:rsidP="00BA327E">
      <w:pPr>
        <w:pStyle w:val="a3"/>
        <w:numPr>
          <w:ilvl w:val="1"/>
          <w:numId w:val="17"/>
        </w:numPr>
        <w:tabs>
          <w:tab w:val="left" w:pos="572"/>
        </w:tabs>
        <w:kinsoku w:val="0"/>
        <w:overflowPunct w:val="0"/>
        <w:spacing w:before="7" w:line="251" w:lineRule="auto"/>
        <w:ind w:right="167" w:firstLine="7"/>
        <w:jc w:val="both"/>
        <w:rPr>
          <w:color w:val="000000"/>
          <w:sz w:val="24"/>
          <w:szCs w:val="24"/>
        </w:rPr>
      </w:pPr>
      <w:r w:rsidRPr="00BA327E">
        <w:rPr>
          <w:color w:val="2F2F2F"/>
          <w:w w:val="105"/>
          <w:sz w:val="24"/>
          <w:szCs w:val="24"/>
        </w:rPr>
        <w:t>Режим</w:t>
      </w:r>
      <w:r w:rsidRPr="00BA327E">
        <w:rPr>
          <w:color w:val="2F2F2F"/>
          <w:spacing w:val="6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рабочего</w:t>
      </w:r>
      <w:r w:rsidRPr="00BA327E">
        <w:rPr>
          <w:color w:val="2F2F2F"/>
          <w:spacing w:val="17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времени</w:t>
      </w:r>
      <w:r w:rsidRPr="00BA327E">
        <w:rPr>
          <w:color w:val="2F2F2F"/>
          <w:spacing w:val="6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и</w:t>
      </w:r>
      <w:r w:rsidRPr="00BA327E">
        <w:rPr>
          <w:color w:val="2F2F2F"/>
          <w:spacing w:val="2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времени</w:t>
      </w:r>
      <w:r w:rsidRPr="00BA327E">
        <w:rPr>
          <w:color w:val="2F2F2F"/>
          <w:spacing w:val="11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отдыха</w:t>
      </w:r>
      <w:r w:rsidRPr="00BA327E">
        <w:rPr>
          <w:color w:val="2F2F2F"/>
          <w:spacing w:val="-2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 xml:space="preserve">дистанционных </w:t>
      </w:r>
      <w:r w:rsidRPr="00BA327E">
        <w:rPr>
          <w:color w:val="2F2F2F"/>
          <w:w w:val="105"/>
          <w:sz w:val="24"/>
          <w:szCs w:val="24"/>
        </w:rPr>
        <w:t>работников,</w:t>
      </w:r>
      <w:r w:rsidRPr="00BA327E">
        <w:rPr>
          <w:color w:val="2F2F2F"/>
          <w:spacing w:val="25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порядок</w:t>
      </w:r>
      <w:r w:rsidRPr="00BA327E">
        <w:rPr>
          <w:color w:val="2F2F2F"/>
          <w:spacing w:val="26"/>
          <w:w w:val="102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их</w:t>
      </w:r>
      <w:r w:rsidRPr="00BA327E">
        <w:rPr>
          <w:color w:val="2F2F2F"/>
          <w:spacing w:val="-11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вызова</w:t>
      </w:r>
      <w:r w:rsidRPr="00BA327E">
        <w:rPr>
          <w:color w:val="2F2F2F"/>
          <w:spacing w:val="-11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на</w:t>
      </w:r>
      <w:r w:rsidRPr="00BA327E">
        <w:rPr>
          <w:color w:val="2F2F2F"/>
          <w:spacing w:val="-9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стационарное</w:t>
      </w:r>
      <w:r w:rsidRPr="00BA327E">
        <w:rPr>
          <w:color w:val="3D3D3D"/>
          <w:spacing w:val="-4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место</w:t>
      </w:r>
      <w:r w:rsidRPr="00BA327E">
        <w:rPr>
          <w:color w:val="3D3D3D"/>
          <w:spacing w:val="-10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работы,</w:t>
      </w:r>
      <w:r w:rsidRPr="00BA327E">
        <w:rPr>
          <w:color w:val="2F2F2F"/>
          <w:spacing w:val="1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а</w:t>
      </w:r>
      <w:r w:rsidRPr="00BA327E">
        <w:rPr>
          <w:color w:val="3D3D3D"/>
          <w:spacing w:val="-24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также</w:t>
      </w:r>
      <w:r w:rsidRPr="00BA327E">
        <w:rPr>
          <w:color w:val="3D3D3D"/>
          <w:spacing w:val="-8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порядок</w:t>
      </w:r>
      <w:r w:rsidRPr="00BA327E">
        <w:rPr>
          <w:color w:val="2F2F2F"/>
          <w:spacing w:val="-4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предоставления</w:t>
      </w:r>
      <w:r w:rsidRPr="00BA327E">
        <w:rPr>
          <w:color w:val="2F2F2F"/>
          <w:spacing w:val="9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ежегодного</w:t>
      </w:r>
      <w:r w:rsidRPr="00BA327E">
        <w:rPr>
          <w:color w:val="3D3D3D"/>
          <w:w w:val="102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оплачиваемого</w:t>
      </w:r>
      <w:r w:rsidRPr="00BA327E">
        <w:rPr>
          <w:color w:val="3D3D3D"/>
          <w:spacing w:val="9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отпуска</w:t>
      </w:r>
      <w:r w:rsidRPr="00BA327E">
        <w:rPr>
          <w:color w:val="3D3D3D"/>
          <w:spacing w:val="7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определяется</w:t>
      </w:r>
      <w:r w:rsidRPr="00BA327E">
        <w:rPr>
          <w:color w:val="2F2F2F"/>
          <w:spacing w:val="10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коллективным</w:t>
      </w:r>
      <w:r w:rsidRPr="00BA327E">
        <w:rPr>
          <w:color w:val="2F2F2F"/>
          <w:spacing w:val="11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договором,</w:t>
      </w:r>
      <w:r w:rsidRPr="00BA327E">
        <w:rPr>
          <w:color w:val="3D3D3D"/>
          <w:spacing w:val="5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трудовым</w:t>
      </w:r>
      <w:r w:rsidRPr="00BA327E">
        <w:rPr>
          <w:color w:val="2F2F2F"/>
          <w:spacing w:val="13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договором</w:t>
      </w:r>
      <w:r w:rsidRPr="00BA327E">
        <w:rPr>
          <w:color w:val="3D3D3D"/>
          <w:w w:val="102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или</w:t>
      </w:r>
      <w:r w:rsidRPr="00BA327E">
        <w:rPr>
          <w:color w:val="2F2F2F"/>
          <w:spacing w:val="-33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дополнительным</w:t>
      </w:r>
      <w:r w:rsidRPr="00BA327E">
        <w:rPr>
          <w:color w:val="3D3D3D"/>
          <w:spacing w:val="-28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соглашением</w:t>
      </w:r>
      <w:r w:rsidRPr="00BA327E">
        <w:rPr>
          <w:color w:val="2F2F2F"/>
          <w:spacing w:val="-22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к</w:t>
      </w:r>
      <w:r w:rsidRPr="00BA327E">
        <w:rPr>
          <w:color w:val="3D3D3D"/>
          <w:spacing w:val="-30"/>
          <w:w w:val="105"/>
          <w:sz w:val="24"/>
          <w:szCs w:val="24"/>
        </w:rPr>
        <w:t xml:space="preserve"> </w:t>
      </w:r>
      <w:r w:rsidRPr="00BA327E">
        <w:rPr>
          <w:color w:val="2F2F2F"/>
          <w:w w:val="105"/>
          <w:sz w:val="24"/>
          <w:szCs w:val="24"/>
        </w:rPr>
        <w:t>трудовому</w:t>
      </w:r>
      <w:r w:rsidRPr="00BA327E">
        <w:rPr>
          <w:color w:val="2F2F2F"/>
          <w:spacing w:val="-25"/>
          <w:w w:val="105"/>
          <w:sz w:val="24"/>
          <w:szCs w:val="24"/>
        </w:rPr>
        <w:t xml:space="preserve"> </w:t>
      </w:r>
      <w:r w:rsidRPr="00BA327E">
        <w:rPr>
          <w:color w:val="3D3D3D"/>
          <w:w w:val="105"/>
          <w:sz w:val="24"/>
          <w:szCs w:val="24"/>
        </w:rPr>
        <w:t>договору.</w:t>
      </w:r>
    </w:p>
    <w:p w14:paraId="00BE02EB" w14:textId="77777777" w:rsidR="00BA327E" w:rsidRPr="00BA327E" w:rsidRDefault="00BA327E" w:rsidP="00BA327E">
      <w:pPr>
        <w:pStyle w:val="a3"/>
        <w:numPr>
          <w:ilvl w:val="1"/>
          <w:numId w:val="17"/>
        </w:numPr>
        <w:tabs>
          <w:tab w:val="left" w:pos="634"/>
        </w:tabs>
        <w:kinsoku w:val="0"/>
        <w:overflowPunct w:val="0"/>
        <w:spacing w:before="7" w:line="254" w:lineRule="auto"/>
        <w:ind w:left="132" w:right="147" w:firstLine="14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Работодатель</w:t>
      </w:r>
      <w:r w:rsidRPr="00BA327E">
        <w:rPr>
          <w:color w:val="2F2F2F"/>
          <w:spacing w:val="2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должен</w:t>
      </w:r>
      <w:r w:rsidRPr="00BA327E">
        <w:rPr>
          <w:color w:val="3D3D3D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обеспечить</w:t>
      </w:r>
      <w:r w:rsidRPr="00BA327E">
        <w:rPr>
          <w:color w:val="2F2F2F"/>
          <w:spacing w:val="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дистанционных</w:t>
      </w:r>
      <w:r w:rsidRPr="00BA327E">
        <w:rPr>
          <w:color w:val="2F2F2F"/>
          <w:spacing w:val="3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работников</w:t>
      </w:r>
      <w:r w:rsidRPr="00BA327E">
        <w:rPr>
          <w:color w:val="2F2F2F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оборудованием</w:t>
      </w:r>
      <w:r w:rsidRPr="00BA327E">
        <w:rPr>
          <w:color w:val="525252"/>
          <w:sz w:val="24"/>
          <w:szCs w:val="24"/>
        </w:rPr>
        <w:t>,</w:t>
      </w:r>
      <w:r w:rsidRPr="00BA327E">
        <w:rPr>
          <w:color w:val="525252"/>
          <w:spacing w:val="26"/>
          <w:w w:val="126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программами,</w:t>
      </w:r>
      <w:r w:rsidRPr="00BA327E">
        <w:rPr>
          <w:color w:val="3D3D3D"/>
          <w:spacing w:val="4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средствами</w:t>
      </w:r>
      <w:r w:rsidRPr="00BA327E">
        <w:rPr>
          <w:color w:val="3D3D3D"/>
          <w:spacing w:val="4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защиты</w:t>
      </w:r>
      <w:r w:rsidRPr="00BA327E">
        <w:rPr>
          <w:color w:val="3D3D3D"/>
          <w:spacing w:val="3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информации</w:t>
      </w:r>
      <w:r w:rsidRPr="00BA327E">
        <w:rPr>
          <w:color w:val="2F2F2F"/>
          <w:spacing w:val="5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</w:t>
      </w:r>
      <w:r w:rsidRPr="00BA327E">
        <w:rPr>
          <w:color w:val="2F2F2F"/>
          <w:spacing w:val="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другими</w:t>
      </w:r>
      <w:r w:rsidRPr="00BA327E">
        <w:rPr>
          <w:color w:val="3D3D3D"/>
          <w:spacing w:val="5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средствам</w:t>
      </w:r>
      <w:r w:rsidRPr="00BA327E">
        <w:rPr>
          <w:color w:val="2F2F2F"/>
          <w:spacing w:val="21"/>
          <w:sz w:val="24"/>
          <w:szCs w:val="24"/>
        </w:rPr>
        <w:t>и</w:t>
      </w:r>
      <w:r w:rsidRPr="00BA327E">
        <w:rPr>
          <w:color w:val="525252"/>
          <w:sz w:val="24"/>
          <w:szCs w:val="24"/>
        </w:rPr>
        <w:t>,</w:t>
      </w:r>
      <w:r w:rsidRPr="00BA327E">
        <w:rPr>
          <w:color w:val="525252"/>
          <w:spacing w:val="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которые</w:t>
      </w:r>
      <w:r w:rsidRPr="00BA327E">
        <w:rPr>
          <w:color w:val="3D3D3D"/>
          <w:spacing w:val="3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нужны</w:t>
      </w:r>
      <w:r w:rsidRPr="00BA327E">
        <w:rPr>
          <w:color w:val="2F2F2F"/>
          <w:w w:val="10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для</w:t>
      </w:r>
      <w:r w:rsidRPr="00BA327E">
        <w:rPr>
          <w:color w:val="3D3D3D"/>
          <w:spacing w:val="3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выполнения</w:t>
      </w:r>
      <w:r w:rsidRPr="00BA327E">
        <w:rPr>
          <w:color w:val="3D3D3D"/>
          <w:spacing w:val="31"/>
          <w:sz w:val="24"/>
          <w:szCs w:val="24"/>
        </w:rPr>
        <w:t xml:space="preserve"> </w:t>
      </w:r>
      <w:r w:rsidRPr="00BA327E">
        <w:rPr>
          <w:color w:val="2F2F2F"/>
          <w:spacing w:val="1"/>
          <w:sz w:val="24"/>
          <w:szCs w:val="24"/>
        </w:rPr>
        <w:t>работы</w:t>
      </w:r>
      <w:r w:rsidRPr="00BA327E">
        <w:rPr>
          <w:color w:val="0C0C0C"/>
          <w:sz w:val="24"/>
          <w:szCs w:val="24"/>
        </w:rPr>
        <w:t>.</w:t>
      </w:r>
    </w:p>
    <w:p w14:paraId="1482A958" w14:textId="77777777" w:rsidR="00BA327E" w:rsidRPr="00BA327E" w:rsidRDefault="00BA327E" w:rsidP="00BA327E">
      <w:pPr>
        <w:pStyle w:val="a3"/>
        <w:kinsoku w:val="0"/>
        <w:overflowPunct w:val="0"/>
        <w:spacing w:before="4" w:line="251" w:lineRule="auto"/>
        <w:ind w:left="132" w:right="174" w:firstLine="6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Работник</w:t>
      </w:r>
      <w:r w:rsidRPr="00BA327E">
        <w:rPr>
          <w:color w:val="2F2F2F"/>
          <w:spacing w:val="5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вправе</w:t>
      </w:r>
      <w:r w:rsidRPr="00BA327E">
        <w:rPr>
          <w:color w:val="3D3D3D"/>
          <w:spacing w:val="3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</w:t>
      </w:r>
      <w:r w:rsidRPr="00BA327E">
        <w:rPr>
          <w:color w:val="2F2F2F"/>
          <w:spacing w:val="1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согласия</w:t>
      </w:r>
      <w:r w:rsidRPr="00BA327E">
        <w:rPr>
          <w:color w:val="2F2F2F"/>
          <w:spacing w:val="2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или</w:t>
      </w:r>
      <w:r w:rsidRPr="00BA327E">
        <w:rPr>
          <w:color w:val="2F2F2F"/>
          <w:spacing w:val="3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ведома</w:t>
      </w:r>
      <w:r w:rsidRPr="00BA327E">
        <w:rPr>
          <w:color w:val="2F2F2F"/>
          <w:spacing w:val="3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заведующего образовательной</w:t>
      </w:r>
      <w:r w:rsidRPr="00BA327E">
        <w:rPr>
          <w:color w:val="3D3D3D"/>
          <w:spacing w:val="4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организации</w:t>
      </w:r>
      <w:r w:rsidRPr="00BA327E">
        <w:rPr>
          <w:color w:val="2F2F2F"/>
          <w:w w:val="10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использовать</w:t>
      </w:r>
      <w:r w:rsidRPr="00BA327E">
        <w:rPr>
          <w:color w:val="2F2F2F"/>
          <w:spacing w:val="3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свои</w:t>
      </w:r>
      <w:r w:rsidRPr="00BA327E">
        <w:rPr>
          <w:color w:val="2F2F2F"/>
          <w:spacing w:val="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или</w:t>
      </w:r>
      <w:r w:rsidRPr="00BA327E">
        <w:rPr>
          <w:color w:val="2F2F2F"/>
          <w:spacing w:val="1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арендованные</w:t>
      </w:r>
      <w:r w:rsidRPr="00BA327E">
        <w:rPr>
          <w:color w:val="2F2F2F"/>
          <w:spacing w:val="3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средства</w:t>
      </w:r>
      <w:r w:rsidRPr="00BA327E">
        <w:rPr>
          <w:color w:val="525252"/>
          <w:sz w:val="24"/>
          <w:szCs w:val="24"/>
        </w:rPr>
        <w:t>.</w:t>
      </w:r>
      <w:r w:rsidRPr="00BA327E">
        <w:rPr>
          <w:color w:val="525252"/>
          <w:spacing w:val="2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этом</w:t>
      </w:r>
      <w:r w:rsidRPr="00BA327E">
        <w:rPr>
          <w:color w:val="3D3D3D"/>
          <w:spacing w:val="1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случае</w:t>
      </w:r>
      <w:r w:rsidRPr="00BA327E">
        <w:rPr>
          <w:color w:val="2F2F2F"/>
          <w:spacing w:val="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работодатель</w:t>
      </w:r>
      <w:r w:rsidRPr="00BA327E">
        <w:rPr>
          <w:color w:val="2F2F2F"/>
          <w:spacing w:val="36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должен</w:t>
      </w:r>
      <w:r w:rsidRPr="00BA327E">
        <w:rPr>
          <w:color w:val="3D3D3D"/>
          <w:spacing w:val="25"/>
          <w:w w:val="10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компенсировать</w:t>
      </w:r>
      <w:r w:rsidRPr="00BA327E">
        <w:rPr>
          <w:color w:val="2F2F2F"/>
          <w:spacing w:val="5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затраты</w:t>
      </w:r>
      <w:r w:rsidRPr="00BA327E">
        <w:rPr>
          <w:color w:val="3D3D3D"/>
          <w:spacing w:val="2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на</w:t>
      </w:r>
      <w:r w:rsidRPr="00BA327E">
        <w:rPr>
          <w:color w:val="2F2F2F"/>
          <w:spacing w:val="1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оборудование</w:t>
      </w:r>
      <w:r w:rsidRPr="00BA327E">
        <w:rPr>
          <w:color w:val="2F2F2F"/>
          <w:spacing w:val="3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</w:t>
      </w:r>
      <w:r w:rsidRPr="00BA327E">
        <w:rPr>
          <w:color w:val="2F2F2F"/>
          <w:spacing w:val="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возместить</w:t>
      </w:r>
      <w:r w:rsidRPr="00BA327E">
        <w:rPr>
          <w:color w:val="2F2F2F"/>
          <w:spacing w:val="3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расходы</w:t>
      </w:r>
      <w:r w:rsidRPr="00BA327E">
        <w:rPr>
          <w:color w:val="2F2F2F"/>
          <w:spacing w:val="2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на</w:t>
      </w:r>
      <w:r w:rsidRPr="00BA327E">
        <w:rPr>
          <w:color w:val="2F2F2F"/>
          <w:spacing w:val="1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электроэнергию.</w:t>
      </w:r>
    </w:p>
    <w:p w14:paraId="73A762BE" w14:textId="77777777" w:rsidR="00BA327E" w:rsidRPr="00BA327E" w:rsidRDefault="00BA327E" w:rsidP="00BA327E">
      <w:pPr>
        <w:pStyle w:val="a3"/>
        <w:numPr>
          <w:ilvl w:val="1"/>
          <w:numId w:val="17"/>
        </w:numPr>
        <w:tabs>
          <w:tab w:val="left" w:pos="703"/>
        </w:tabs>
        <w:kinsoku w:val="0"/>
        <w:overflowPunct w:val="0"/>
        <w:spacing w:line="251" w:lineRule="auto"/>
        <w:ind w:right="175" w:firstLine="0"/>
        <w:jc w:val="both"/>
        <w:rPr>
          <w:color w:val="000000"/>
          <w:sz w:val="24"/>
          <w:szCs w:val="24"/>
        </w:rPr>
      </w:pPr>
      <w:r w:rsidRPr="00BA327E">
        <w:rPr>
          <w:color w:val="2F2F2F"/>
          <w:spacing w:val="-3"/>
          <w:sz w:val="24"/>
          <w:szCs w:val="24"/>
        </w:rPr>
        <w:t>Выполнение</w:t>
      </w:r>
      <w:r w:rsidRPr="00BA327E">
        <w:rPr>
          <w:color w:val="2F2F2F"/>
          <w:spacing w:val="1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работниками</w:t>
      </w:r>
      <w:r w:rsidRPr="00BA327E">
        <w:rPr>
          <w:color w:val="2F2F2F"/>
          <w:spacing w:val="3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трудовых</w:t>
      </w:r>
      <w:r w:rsidRPr="00BA327E">
        <w:rPr>
          <w:color w:val="3D3D3D"/>
          <w:spacing w:val="4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функций</w:t>
      </w:r>
      <w:r w:rsidRPr="00BA327E">
        <w:rPr>
          <w:color w:val="2F2F2F"/>
          <w:spacing w:val="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дистанционно</w:t>
      </w:r>
      <w:r w:rsidRPr="00BA327E">
        <w:rPr>
          <w:color w:val="2F2F2F"/>
          <w:spacing w:val="3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</w:t>
      </w:r>
      <w:r w:rsidRPr="00BA327E">
        <w:rPr>
          <w:color w:val="2F2F2F"/>
          <w:spacing w:val="1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является</w:t>
      </w:r>
      <w:r w:rsidRPr="00BA327E">
        <w:rPr>
          <w:color w:val="2F2F2F"/>
          <w:spacing w:val="28"/>
          <w:w w:val="10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основанием</w:t>
      </w:r>
      <w:r w:rsidRPr="00BA327E">
        <w:rPr>
          <w:color w:val="2F2F2F"/>
          <w:spacing w:val="3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для</w:t>
      </w:r>
      <w:r w:rsidRPr="00BA327E">
        <w:rPr>
          <w:color w:val="3D3D3D"/>
          <w:spacing w:val="1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снижения</w:t>
      </w:r>
      <w:r w:rsidRPr="00BA327E">
        <w:rPr>
          <w:color w:val="2F2F2F"/>
          <w:spacing w:val="1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им</w:t>
      </w:r>
      <w:r w:rsidRPr="00BA327E">
        <w:rPr>
          <w:color w:val="2F2F2F"/>
          <w:spacing w:val="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заработной</w:t>
      </w:r>
      <w:r w:rsidRPr="00BA327E">
        <w:rPr>
          <w:color w:val="3D3D3D"/>
          <w:spacing w:val="4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платы.</w:t>
      </w:r>
    </w:p>
    <w:p w14:paraId="77840D31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1616"/>
        </w:tabs>
        <w:kinsoku w:val="0"/>
        <w:overflowPunct w:val="0"/>
        <w:spacing w:line="258" w:lineRule="exact"/>
        <w:ind w:left="1615" w:hanging="330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Порядок</w:t>
      </w:r>
      <w:r w:rsidRPr="00BA327E">
        <w:rPr>
          <w:color w:val="2F2F2F"/>
          <w:spacing w:val="-3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временного</w:t>
      </w:r>
      <w:r w:rsidRPr="00BA327E">
        <w:rPr>
          <w:color w:val="2F2F2F"/>
          <w:spacing w:val="-3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обмена</w:t>
      </w:r>
      <w:r w:rsidRPr="00BA327E">
        <w:rPr>
          <w:color w:val="2F2F2F"/>
          <w:spacing w:val="-3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электронными</w:t>
      </w:r>
      <w:r w:rsidRPr="00BA327E">
        <w:rPr>
          <w:color w:val="2F2F2F"/>
          <w:spacing w:val="-35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документами</w:t>
      </w:r>
    </w:p>
    <w:p w14:paraId="1FFB0444" w14:textId="77777777" w:rsidR="00BA327E" w:rsidRPr="00BA327E" w:rsidRDefault="00BA327E" w:rsidP="00BA327E">
      <w:pPr>
        <w:pStyle w:val="a3"/>
        <w:kinsoku w:val="0"/>
        <w:overflowPunct w:val="0"/>
        <w:spacing w:line="245" w:lineRule="auto"/>
        <w:ind w:left="132" w:right="163" w:firstLine="20"/>
        <w:jc w:val="both"/>
        <w:rPr>
          <w:color w:val="000000"/>
          <w:sz w:val="24"/>
          <w:szCs w:val="24"/>
        </w:rPr>
      </w:pPr>
      <w:r w:rsidRPr="00BA327E">
        <w:rPr>
          <w:color w:val="2F2F2F"/>
          <w:spacing w:val="-23"/>
          <w:sz w:val="24"/>
          <w:szCs w:val="24"/>
        </w:rPr>
        <w:t>1</w:t>
      </w:r>
      <w:r w:rsidRPr="00BA327E">
        <w:rPr>
          <w:color w:val="2F2F2F"/>
          <w:spacing w:val="18"/>
          <w:sz w:val="24"/>
          <w:szCs w:val="24"/>
        </w:rPr>
        <w:t>О</w:t>
      </w:r>
      <w:r w:rsidRPr="00BA327E">
        <w:rPr>
          <w:color w:val="3D3D3D"/>
          <w:sz w:val="24"/>
          <w:szCs w:val="24"/>
        </w:rPr>
        <w:t>.1.</w:t>
      </w:r>
      <w:r w:rsidRPr="00BA327E">
        <w:rPr>
          <w:color w:val="3D3D3D"/>
          <w:spacing w:val="3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Работники</w:t>
      </w:r>
      <w:r w:rsidRPr="00BA327E">
        <w:rPr>
          <w:color w:val="2F2F2F"/>
          <w:spacing w:val="1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</w:t>
      </w:r>
      <w:r w:rsidRPr="00BA327E">
        <w:rPr>
          <w:color w:val="2F2F2F"/>
          <w:spacing w:val="4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работодатель</w:t>
      </w:r>
      <w:r w:rsidRPr="00BA327E">
        <w:rPr>
          <w:color w:val="2F2F2F"/>
          <w:spacing w:val="25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вправе</w:t>
      </w:r>
      <w:r w:rsidRPr="00BA327E">
        <w:rPr>
          <w:color w:val="2F2F2F"/>
          <w:spacing w:val="1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обмениваться</w:t>
      </w:r>
      <w:r w:rsidRPr="00BA327E">
        <w:rPr>
          <w:color w:val="3D3D3D"/>
          <w:spacing w:val="1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документами,</w:t>
      </w:r>
      <w:r w:rsidRPr="00BA327E">
        <w:rPr>
          <w:color w:val="3D3D3D"/>
          <w:spacing w:val="2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5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том</w:t>
      </w:r>
      <w:r w:rsidRPr="00BA327E">
        <w:rPr>
          <w:color w:val="2F2F2F"/>
          <w:spacing w:val="1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числе</w:t>
      </w:r>
      <w:r w:rsidRPr="00BA327E">
        <w:rPr>
          <w:color w:val="2F2F2F"/>
          <w:w w:val="10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документами,</w:t>
      </w:r>
      <w:r w:rsidRPr="00BA327E">
        <w:rPr>
          <w:color w:val="3D3D3D"/>
          <w:spacing w:val="3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связанными</w:t>
      </w:r>
      <w:r w:rsidRPr="00BA327E">
        <w:rPr>
          <w:color w:val="3D3D3D"/>
          <w:spacing w:val="1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</w:t>
      </w:r>
      <w:r w:rsidRPr="00BA327E">
        <w:rPr>
          <w:color w:val="2F2F2F"/>
          <w:spacing w:val="3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работой,</w:t>
      </w:r>
      <w:r w:rsidRPr="00BA327E">
        <w:rPr>
          <w:color w:val="2F2F2F"/>
          <w:spacing w:val="2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в</w:t>
      </w:r>
      <w:r w:rsidRPr="00BA327E">
        <w:rPr>
          <w:color w:val="3D3D3D"/>
          <w:spacing w:val="48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электронной</w:t>
      </w:r>
      <w:r w:rsidRPr="00BA327E">
        <w:rPr>
          <w:color w:val="3D3D3D"/>
          <w:spacing w:val="2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форме,</w:t>
      </w:r>
      <w:r w:rsidRPr="00BA327E">
        <w:rPr>
          <w:color w:val="2F2F2F"/>
          <w:spacing w:val="5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независимо</w:t>
      </w:r>
      <w:r w:rsidRPr="00BA327E">
        <w:rPr>
          <w:color w:val="2F2F2F"/>
          <w:spacing w:val="2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от</w:t>
      </w:r>
      <w:r w:rsidRPr="00BA327E">
        <w:rPr>
          <w:color w:val="2F2F2F"/>
          <w:spacing w:val="1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введения</w:t>
      </w:r>
      <w:r w:rsidRPr="00BA327E">
        <w:rPr>
          <w:color w:val="2F2F2F"/>
          <w:w w:val="102"/>
          <w:sz w:val="24"/>
          <w:szCs w:val="24"/>
        </w:rPr>
        <w:t xml:space="preserve"> </w:t>
      </w:r>
      <w:r w:rsidRPr="00BA327E">
        <w:rPr>
          <w:color w:val="525252"/>
          <w:sz w:val="24"/>
          <w:szCs w:val="24"/>
        </w:rPr>
        <w:t>эл</w:t>
      </w:r>
      <w:r w:rsidRPr="00BA327E">
        <w:rPr>
          <w:color w:val="2F2F2F"/>
          <w:sz w:val="24"/>
          <w:szCs w:val="24"/>
        </w:rPr>
        <w:t>ектронного</w:t>
      </w:r>
      <w:r w:rsidRPr="00BA327E">
        <w:rPr>
          <w:color w:val="2F2F2F"/>
          <w:spacing w:val="23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документооборота</w:t>
      </w:r>
      <w:r w:rsidRPr="00BA327E">
        <w:rPr>
          <w:color w:val="3D3D3D"/>
          <w:spacing w:val="4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</w:t>
      </w:r>
      <w:r w:rsidRPr="00BA327E">
        <w:rPr>
          <w:color w:val="2F2F2F"/>
          <w:spacing w:val="1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участия</w:t>
      </w:r>
      <w:r w:rsidRPr="00BA327E">
        <w:rPr>
          <w:color w:val="3D3D3D"/>
          <w:spacing w:val="2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нем,</w:t>
      </w:r>
      <w:r w:rsidRPr="00BA327E">
        <w:rPr>
          <w:color w:val="2F2F2F"/>
          <w:spacing w:val="2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исключительных  </w:t>
      </w:r>
      <w:r w:rsidRPr="00BA327E">
        <w:rPr>
          <w:color w:val="2F2F2F"/>
          <w:sz w:val="24"/>
          <w:szCs w:val="24"/>
        </w:rPr>
        <w:lastRenderedPageBreak/>
        <w:t>случаях.</w:t>
      </w:r>
    </w:p>
    <w:p w14:paraId="7BDF7B18" w14:textId="77777777" w:rsidR="00BA327E" w:rsidRPr="00BA327E" w:rsidRDefault="00BA327E" w:rsidP="00BA327E">
      <w:pPr>
        <w:pStyle w:val="a3"/>
        <w:numPr>
          <w:ilvl w:val="1"/>
          <w:numId w:val="16"/>
        </w:numPr>
        <w:tabs>
          <w:tab w:val="left" w:pos="751"/>
        </w:tabs>
        <w:kinsoku w:val="0"/>
        <w:overflowPunct w:val="0"/>
        <w:spacing w:before="6" w:line="251" w:lineRule="auto"/>
        <w:ind w:right="162" w:firstLine="14"/>
        <w:jc w:val="both"/>
        <w:rPr>
          <w:color w:val="000000"/>
          <w:sz w:val="24"/>
          <w:szCs w:val="24"/>
        </w:rPr>
      </w:pPr>
      <w:r w:rsidRPr="00BA327E">
        <w:rPr>
          <w:color w:val="2F2F2F"/>
          <w:sz w:val="24"/>
          <w:szCs w:val="24"/>
        </w:rPr>
        <w:t>Исключительными</w:t>
      </w:r>
      <w:r w:rsidRPr="00BA327E">
        <w:rPr>
          <w:color w:val="2F2F2F"/>
          <w:spacing w:val="4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случаями,</w:t>
      </w:r>
      <w:r w:rsidRPr="00BA327E">
        <w:rPr>
          <w:color w:val="2F2F2F"/>
          <w:spacing w:val="16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указанными</w:t>
      </w:r>
      <w:r w:rsidRPr="00BA327E">
        <w:rPr>
          <w:color w:val="3D3D3D"/>
          <w:spacing w:val="2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в</w:t>
      </w:r>
      <w:r w:rsidRPr="00BA327E">
        <w:rPr>
          <w:color w:val="2F2F2F"/>
          <w:spacing w:val="5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пункте</w:t>
      </w:r>
      <w:r w:rsidRPr="00BA327E">
        <w:rPr>
          <w:color w:val="3D3D3D"/>
          <w:spacing w:val="30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10.1</w:t>
      </w:r>
      <w:r w:rsidRPr="00BA327E">
        <w:rPr>
          <w:color w:val="2F2F2F"/>
          <w:spacing w:val="3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Правил,</w:t>
      </w:r>
      <w:r w:rsidRPr="00BA327E">
        <w:rPr>
          <w:color w:val="2F2F2F"/>
          <w:spacing w:val="1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считаются</w:t>
      </w:r>
      <w:r w:rsidRPr="00BA327E">
        <w:rPr>
          <w:color w:val="2F2F2F"/>
          <w:w w:val="102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катастрофы</w:t>
      </w:r>
      <w:r w:rsidRPr="00BA327E">
        <w:rPr>
          <w:color w:val="2F2F2F"/>
          <w:spacing w:val="4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природного</w:t>
      </w:r>
      <w:r w:rsidRPr="00BA327E">
        <w:rPr>
          <w:color w:val="2F2F2F"/>
          <w:spacing w:val="48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>или</w:t>
      </w:r>
      <w:r w:rsidRPr="00BA327E">
        <w:rPr>
          <w:color w:val="2F2F2F"/>
          <w:spacing w:val="27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техногенного</w:t>
      </w:r>
      <w:r w:rsidRPr="00BA327E">
        <w:rPr>
          <w:color w:val="3D3D3D"/>
          <w:spacing w:val="54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характера,</w:t>
      </w:r>
      <w:r w:rsidRPr="00BA327E">
        <w:rPr>
          <w:color w:val="3D3D3D"/>
          <w:spacing w:val="39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производственные</w:t>
      </w:r>
      <w:r w:rsidRPr="00BA327E">
        <w:rPr>
          <w:color w:val="3D3D3D"/>
          <w:spacing w:val="1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аварии,</w:t>
      </w:r>
      <w:r w:rsidRPr="00BA327E">
        <w:rPr>
          <w:color w:val="3D3D3D"/>
          <w:w w:val="103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несчастные </w:t>
      </w:r>
      <w:r w:rsidRPr="00BA327E">
        <w:rPr>
          <w:color w:val="2F2F2F"/>
          <w:spacing w:val="34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случаи </w:t>
      </w:r>
      <w:r w:rsidRPr="00BA327E">
        <w:rPr>
          <w:color w:val="2F2F2F"/>
          <w:spacing w:val="27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на </w:t>
      </w:r>
      <w:r w:rsidRPr="00BA327E">
        <w:rPr>
          <w:color w:val="2F2F2F"/>
          <w:spacing w:val="6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производстве, </w:t>
      </w:r>
      <w:r w:rsidRPr="00BA327E">
        <w:rPr>
          <w:color w:val="2F2F2F"/>
          <w:spacing w:val="4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 xml:space="preserve">пожары, </w:t>
      </w:r>
      <w:r w:rsidRPr="00BA327E">
        <w:rPr>
          <w:color w:val="3D3D3D"/>
          <w:spacing w:val="19"/>
          <w:sz w:val="24"/>
          <w:szCs w:val="24"/>
        </w:rPr>
        <w:t xml:space="preserve"> </w:t>
      </w:r>
      <w:r w:rsidRPr="00BA327E">
        <w:rPr>
          <w:color w:val="2F2F2F"/>
          <w:sz w:val="24"/>
          <w:szCs w:val="24"/>
        </w:rPr>
        <w:t xml:space="preserve">наводнения, </w:t>
      </w:r>
      <w:r w:rsidRPr="00BA327E">
        <w:rPr>
          <w:color w:val="2F2F2F"/>
          <w:spacing w:val="30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 xml:space="preserve">землетрясения, </w:t>
      </w:r>
      <w:r w:rsidRPr="00BA327E">
        <w:rPr>
          <w:color w:val="3D3D3D"/>
          <w:spacing w:val="42"/>
          <w:sz w:val="24"/>
          <w:szCs w:val="24"/>
        </w:rPr>
        <w:t xml:space="preserve"> </w:t>
      </w:r>
      <w:r w:rsidRPr="00BA327E">
        <w:rPr>
          <w:color w:val="3D3D3D"/>
          <w:sz w:val="24"/>
          <w:szCs w:val="24"/>
        </w:rPr>
        <w:t>эпидемии</w:t>
      </w:r>
    </w:p>
    <w:p w14:paraId="45AAA594" w14:textId="77777777" w:rsidR="00BA327E" w:rsidRPr="00BA327E" w:rsidRDefault="00BA327E" w:rsidP="00BA327E">
      <w:pPr>
        <w:pStyle w:val="a3"/>
        <w:kinsoku w:val="0"/>
        <w:overflowPunct w:val="0"/>
        <w:spacing w:before="49"/>
        <w:ind w:left="187" w:right="108" w:firstLine="6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эпизоотии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другие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исключительные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случаи,</w:t>
      </w:r>
      <w:r w:rsidRPr="00BA327E">
        <w:rPr>
          <w:color w:val="262626"/>
          <w:spacing w:val="3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ставящие</w:t>
      </w:r>
      <w:r w:rsidRPr="00BA327E">
        <w:rPr>
          <w:color w:val="262626"/>
          <w:spacing w:val="3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под</w:t>
      </w:r>
      <w:r w:rsidRPr="00BA327E">
        <w:rPr>
          <w:color w:val="262626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угрозу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жизнь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или</w:t>
      </w:r>
      <w:r w:rsidRPr="00BA327E">
        <w:rPr>
          <w:color w:val="262626"/>
          <w:w w:val="99"/>
          <w:sz w:val="24"/>
          <w:szCs w:val="24"/>
        </w:rPr>
        <w:t xml:space="preserve"> </w:t>
      </w:r>
      <w:r w:rsidRPr="00BA327E">
        <w:rPr>
          <w:color w:val="383838"/>
          <w:spacing w:val="-3"/>
          <w:sz w:val="24"/>
          <w:szCs w:val="24"/>
        </w:rPr>
        <w:t>нормальн</w:t>
      </w:r>
      <w:r w:rsidRPr="00BA327E">
        <w:rPr>
          <w:color w:val="383838"/>
          <w:spacing w:val="-2"/>
          <w:sz w:val="24"/>
          <w:szCs w:val="24"/>
        </w:rPr>
        <w:t>ые</w:t>
      </w:r>
      <w:r w:rsidRPr="00BA327E">
        <w:rPr>
          <w:color w:val="383838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жизненные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условия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всего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населения,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pacing w:val="2"/>
          <w:sz w:val="24"/>
          <w:szCs w:val="24"/>
        </w:rPr>
        <w:t>части</w:t>
      </w:r>
      <w:r w:rsidRPr="00BA327E">
        <w:rPr>
          <w:color w:val="565656"/>
          <w:spacing w:val="1"/>
          <w:sz w:val="24"/>
          <w:szCs w:val="24"/>
        </w:rPr>
        <w:t>.</w:t>
      </w:r>
    </w:p>
    <w:p w14:paraId="3E9EE8CC" w14:textId="77777777" w:rsidR="00BA327E" w:rsidRPr="00BA327E" w:rsidRDefault="00BA327E" w:rsidP="00BA327E">
      <w:pPr>
        <w:pStyle w:val="a3"/>
        <w:numPr>
          <w:ilvl w:val="1"/>
          <w:numId w:val="16"/>
        </w:numPr>
        <w:tabs>
          <w:tab w:val="left" w:pos="724"/>
        </w:tabs>
        <w:kinsoku w:val="0"/>
        <w:overflowPunct w:val="0"/>
        <w:ind w:left="187" w:right="105" w:firstLine="2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Обмен</w:t>
      </w:r>
      <w:r w:rsidRPr="00BA327E">
        <w:rPr>
          <w:color w:val="383838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документами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может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производиться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форме</w:t>
      </w:r>
      <w:r w:rsidRPr="00BA327E">
        <w:rPr>
          <w:color w:val="262626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электронного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документа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w w:val="9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электронного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образа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документа</w:t>
      </w:r>
      <w:r w:rsidRPr="00BA327E">
        <w:rPr>
          <w:color w:val="383838"/>
          <w:spacing w:val="-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-</w:t>
      </w:r>
      <w:r w:rsidRPr="00BA327E">
        <w:rPr>
          <w:color w:val="383838"/>
          <w:spacing w:val="1"/>
          <w:sz w:val="24"/>
          <w:szCs w:val="24"/>
        </w:rPr>
        <w:t>документа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бумажном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носителе,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преобразованного</w:t>
      </w:r>
      <w:r w:rsidRPr="00BA327E">
        <w:rPr>
          <w:color w:val="262626"/>
          <w:spacing w:val="24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электронную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форму</w:t>
      </w:r>
      <w:r w:rsidRPr="00BA327E">
        <w:rPr>
          <w:color w:val="262626"/>
          <w:spacing w:val="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путем</w:t>
      </w:r>
      <w:r w:rsidRPr="00BA327E">
        <w:rPr>
          <w:color w:val="262626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сканирования</w:t>
      </w:r>
      <w:r w:rsidRPr="00BA327E">
        <w:rPr>
          <w:color w:val="383838"/>
          <w:spacing w:val="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фотографирования</w:t>
      </w:r>
      <w:r w:rsidRPr="00BA327E">
        <w:rPr>
          <w:color w:val="262626"/>
          <w:spacing w:val="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</w:t>
      </w:r>
      <w:r w:rsidRPr="00BA327E">
        <w:rPr>
          <w:color w:val="262626"/>
          <w:spacing w:val="-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сохранением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реквизитов,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w w:val="190"/>
          <w:sz w:val="24"/>
          <w:szCs w:val="24"/>
        </w:rPr>
        <w:t>-</w:t>
      </w:r>
      <w:r w:rsidRPr="00BA327E">
        <w:rPr>
          <w:color w:val="383838"/>
          <w:spacing w:val="-20"/>
          <w:w w:val="19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последующим</w:t>
      </w:r>
      <w:r w:rsidRPr="00BA327E">
        <w:rPr>
          <w:color w:val="262626"/>
          <w:spacing w:val="3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представлением</w:t>
      </w:r>
      <w:r w:rsidRPr="00BA327E">
        <w:rPr>
          <w:color w:val="262626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соответствующих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документов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</w:t>
      </w:r>
      <w:r w:rsidRPr="00BA327E">
        <w:rPr>
          <w:color w:val="262626"/>
          <w:w w:val="102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бумажном  </w:t>
      </w:r>
      <w:r w:rsidRPr="00BA327E">
        <w:rPr>
          <w:color w:val="262626"/>
          <w:spacing w:val="2"/>
          <w:w w:val="95"/>
          <w:sz w:val="24"/>
          <w:szCs w:val="24"/>
        </w:rPr>
        <w:t>носителе</w:t>
      </w:r>
      <w:r w:rsidRPr="00BA327E">
        <w:rPr>
          <w:color w:val="0A0A0A"/>
          <w:spacing w:val="1"/>
          <w:w w:val="95"/>
          <w:sz w:val="24"/>
          <w:szCs w:val="24"/>
        </w:rPr>
        <w:t>.</w:t>
      </w:r>
    </w:p>
    <w:p w14:paraId="71559F44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3869"/>
        </w:tabs>
        <w:kinsoku w:val="0"/>
        <w:overflowPunct w:val="0"/>
        <w:spacing w:before="12" w:line="264" w:lineRule="exact"/>
        <w:ind w:left="3868" w:hanging="326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62626"/>
          <w:w w:val="95"/>
          <w:sz w:val="24"/>
          <w:szCs w:val="24"/>
        </w:rPr>
        <w:t>Время</w:t>
      </w:r>
      <w:r w:rsidRPr="00BA327E">
        <w:rPr>
          <w:color w:val="262626"/>
          <w:spacing w:val="27"/>
          <w:w w:val="95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отдыха</w:t>
      </w:r>
    </w:p>
    <w:p w14:paraId="7CCBE6A4" w14:textId="77777777" w:rsidR="00BA327E" w:rsidRPr="00BA327E" w:rsidRDefault="00BA327E" w:rsidP="00BA327E">
      <w:pPr>
        <w:pStyle w:val="a3"/>
        <w:numPr>
          <w:ilvl w:val="1"/>
          <w:numId w:val="15"/>
        </w:numPr>
        <w:tabs>
          <w:tab w:val="left" w:pos="792"/>
        </w:tabs>
        <w:kinsoku w:val="0"/>
        <w:overflowPunct w:val="0"/>
        <w:spacing w:before="9" w:line="256" w:lineRule="exact"/>
        <w:ind w:right="117" w:firstLine="13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4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устанавливаются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следующие</w:t>
      </w:r>
      <w:r w:rsidRPr="00BA327E">
        <w:rPr>
          <w:color w:val="383838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виды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времени</w:t>
      </w:r>
      <w:r w:rsidRPr="00BA327E">
        <w:rPr>
          <w:color w:val="383838"/>
          <w:spacing w:val="28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отдыха:</w:t>
      </w:r>
    </w:p>
    <w:p w14:paraId="355C13FF" w14:textId="77777777" w:rsidR="00BA327E" w:rsidRPr="00BA327E" w:rsidRDefault="00BA327E" w:rsidP="00BA327E">
      <w:pPr>
        <w:pStyle w:val="a3"/>
        <w:kinsoku w:val="0"/>
        <w:overflowPunct w:val="0"/>
        <w:spacing w:line="262" w:lineRule="exact"/>
        <w:ind w:left="540"/>
        <w:jc w:val="both"/>
        <w:rPr>
          <w:color w:val="000000"/>
          <w:sz w:val="24"/>
          <w:szCs w:val="24"/>
        </w:rPr>
      </w:pPr>
      <w:r w:rsidRPr="00BA327E">
        <w:rPr>
          <w:color w:val="262626"/>
          <w:w w:val="115"/>
          <w:sz w:val="24"/>
          <w:szCs w:val="24"/>
        </w:rPr>
        <w:t>-</w:t>
      </w:r>
      <w:r w:rsidRPr="00BA327E">
        <w:rPr>
          <w:color w:val="262626"/>
          <w:spacing w:val="39"/>
          <w:w w:val="1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перерывы</w:t>
      </w:r>
      <w:r w:rsidRPr="00BA327E">
        <w:rPr>
          <w:color w:val="262626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течение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рабочего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дня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(смены);</w:t>
      </w:r>
    </w:p>
    <w:p w14:paraId="2877DF33" w14:textId="77777777" w:rsidR="00BA327E" w:rsidRPr="00BA327E" w:rsidRDefault="00BA327E" w:rsidP="00BA327E">
      <w:pPr>
        <w:pStyle w:val="a3"/>
        <w:kinsoku w:val="0"/>
        <w:overflowPunct w:val="0"/>
        <w:spacing w:before="12"/>
        <w:ind w:left="54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-</w:t>
      </w:r>
      <w:r w:rsidRPr="00BA327E">
        <w:rPr>
          <w:color w:val="383838"/>
          <w:spacing w:val="4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ежедневный</w:t>
      </w:r>
      <w:r w:rsidRPr="00BA327E">
        <w:rPr>
          <w:color w:val="383838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(междусменный)</w:t>
      </w:r>
      <w:r w:rsidRPr="00BA327E">
        <w:rPr>
          <w:color w:val="383838"/>
          <w:spacing w:val="-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отдых;</w:t>
      </w:r>
    </w:p>
    <w:p w14:paraId="19BA7EE5" w14:textId="77777777" w:rsidR="00BA327E" w:rsidRPr="00BA327E" w:rsidRDefault="00BA327E" w:rsidP="00BA327E">
      <w:pPr>
        <w:pStyle w:val="a3"/>
        <w:kinsoku w:val="0"/>
        <w:overflowPunct w:val="0"/>
        <w:spacing w:before="5" w:line="264" w:lineRule="exact"/>
        <w:ind w:left="540"/>
        <w:jc w:val="both"/>
        <w:rPr>
          <w:color w:val="000000"/>
          <w:sz w:val="24"/>
          <w:szCs w:val="24"/>
        </w:rPr>
      </w:pPr>
      <w:r w:rsidRPr="00BA327E">
        <w:rPr>
          <w:color w:val="383838"/>
          <w:w w:val="115"/>
          <w:sz w:val="24"/>
          <w:szCs w:val="24"/>
        </w:rPr>
        <w:t>-</w:t>
      </w:r>
      <w:r w:rsidRPr="00BA327E">
        <w:rPr>
          <w:color w:val="383838"/>
          <w:spacing w:val="21"/>
          <w:w w:val="1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выходные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дни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(еженедельный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непрерьmный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отдых</w:t>
      </w:r>
      <w:r w:rsidRPr="00BA327E">
        <w:rPr>
          <w:color w:val="383838"/>
          <w:spacing w:val="7"/>
          <w:sz w:val="24"/>
          <w:szCs w:val="24"/>
        </w:rPr>
        <w:t>)</w:t>
      </w:r>
      <w:r w:rsidRPr="00BA327E">
        <w:rPr>
          <w:color w:val="565656"/>
          <w:sz w:val="24"/>
          <w:szCs w:val="24"/>
        </w:rPr>
        <w:t>;</w:t>
      </w:r>
    </w:p>
    <w:p w14:paraId="22A2E917" w14:textId="77777777" w:rsidR="00BA327E" w:rsidRPr="00BA327E" w:rsidRDefault="00BA327E" w:rsidP="00BA327E">
      <w:pPr>
        <w:pStyle w:val="a3"/>
        <w:kinsoku w:val="0"/>
        <w:overflowPunct w:val="0"/>
        <w:spacing w:line="263" w:lineRule="exact"/>
        <w:ind w:left="540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 xml:space="preserve">- 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нерабочие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праздничные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дни;</w:t>
      </w:r>
    </w:p>
    <w:p w14:paraId="5ED4DF49" w14:textId="77777777" w:rsidR="00BA327E" w:rsidRPr="00BA327E" w:rsidRDefault="00BA327E" w:rsidP="00BA327E">
      <w:pPr>
        <w:pStyle w:val="a3"/>
        <w:kinsoku w:val="0"/>
        <w:overflowPunct w:val="0"/>
        <w:spacing w:line="264" w:lineRule="exact"/>
        <w:ind w:left="540"/>
        <w:jc w:val="both"/>
        <w:rPr>
          <w:color w:val="000000"/>
          <w:sz w:val="24"/>
          <w:szCs w:val="24"/>
        </w:rPr>
      </w:pPr>
      <w:r w:rsidRPr="00BA327E">
        <w:rPr>
          <w:color w:val="383838"/>
          <w:w w:val="110"/>
          <w:sz w:val="24"/>
          <w:szCs w:val="24"/>
        </w:rPr>
        <w:t xml:space="preserve">- </w:t>
      </w:r>
      <w:r w:rsidRPr="00BA327E">
        <w:rPr>
          <w:color w:val="383838"/>
          <w:spacing w:val="10"/>
          <w:w w:val="110"/>
          <w:sz w:val="24"/>
          <w:szCs w:val="24"/>
        </w:rPr>
        <w:t xml:space="preserve"> </w:t>
      </w:r>
      <w:r w:rsidRPr="00BA327E">
        <w:rPr>
          <w:color w:val="383838"/>
          <w:w w:val="110"/>
          <w:sz w:val="24"/>
          <w:szCs w:val="24"/>
        </w:rPr>
        <w:t>отпуска.</w:t>
      </w:r>
    </w:p>
    <w:p w14:paraId="2786DBBF" w14:textId="77777777" w:rsidR="00BA327E" w:rsidRPr="00BA327E" w:rsidRDefault="00BA327E" w:rsidP="00BA327E">
      <w:pPr>
        <w:pStyle w:val="a3"/>
        <w:numPr>
          <w:ilvl w:val="1"/>
          <w:numId w:val="15"/>
        </w:numPr>
        <w:tabs>
          <w:tab w:val="left" w:pos="704"/>
        </w:tabs>
        <w:kinsoku w:val="0"/>
        <w:overflowPunct w:val="0"/>
        <w:spacing w:before="19"/>
        <w:ind w:left="180" w:right="119" w:firstLine="27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организации</w:t>
      </w:r>
      <w:r w:rsidRPr="00BA327E">
        <w:rPr>
          <w:color w:val="383838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устанавливается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перерывы 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-25"/>
          <w:sz w:val="24"/>
          <w:szCs w:val="24"/>
        </w:rPr>
        <w:t xml:space="preserve"> </w:t>
      </w:r>
      <w:r w:rsidRPr="00BA327E">
        <w:rPr>
          <w:color w:val="383838"/>
          <w:spacing w:val="-5"/>
          <w:sz w:val="24"/>
          <w:szCs w:val="24"/>
        </w:rPr>
        <w:t>отд</w:t>
      </w:r>
      <w:r w:rsidRPr="00BA327E">
        <w:rPr>
          <w:color w:val="383838"/>
          <w:spacing w:val="-4"/>
          <w:sz w:val="24"/>
          <w:szCs w:val="24"/>
        </w:rPr>
        <w:t>ыха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питания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продолжительностью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1</w:t>
      </w:r>
      <w:r w:rsidRPr="00BA327E">
        <w:rPr>
          <w:color w:val="262626"/>
          <w:spacing w:val="-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час.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Иная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продолжительность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может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быть</w:t>
      </w:r>
      <w:r w:rsidRPr="00BA327E">
        <w:rPr>
          <w:color w:val="383838"/>
          <w:spacing w:val="-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установлена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соглашению</w:t>
      </w:r>
      <w:r w:rsidRPr="00BA327E">
        <w:rPr>
          <w:color w:val="383838"/>
          <w:spacing w:val="-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сторон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трудового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договора</w:t>
      </w:r>
      <w:r w:rsidRPr="00BA327E">
        <w:rPr>
          <w:color w:val="383838"/>
          <w:spacing w:val="-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закреплена</w:t>
      </w:r>
      <w:r w:rsidRPr="00BA327E">
        <w:rPr>
          <w:color w:val="383838"/>
          <w:spacing w:val="-2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-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трудовом</w:t>
      </w:r>
      <w:r w:rsidRPr="00BA327E">
        <w:rPr>
          <w:color w:val="383838"/>
          <w:spacing w:val="-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договоре.</w:t>
      </w:r>
    </w:p>
    <w:p w14:paraId="7BA8FB43" w14:textId="77777777" w:rsidR="00BA327E" w:rsidRPr="00BA327E" w:rsidRDefault="00BA327E" w:rsidP="00BA327E">
      <w:pPr>
        <w:pStyle w:val="a3"/>
        <w:numPr>
          <w:ilvl w:val="2"/>
          <w:numId w:val="15"/>
        </w:numPr>
        <w:tabs>
          <w:tab w:val="left" w:pos="860"/>
        </w:tabs>
        <w:kinsoku w:val="0"/>
        <w:overflowPunct w:val="0"/>
        <w:spacing w:line="259" w:lineRule="exact"/>
        <w:ind w:firstLine="27"/>
        <w:jc w:val="both"/>
        <w:rPr>
          <w:color w:val="000000"/>
          <w:sz w:val="24"/>
          <w:szCs w:val="24"/>
        </w:rPr>
      </w:pPr>
      <w:r w:rsidRPr="00BA327E">
        <w:rPr>
          <w:color w:val="262626"/>
          <w:spacing w:val="-3"/>
          <w:sz w:val="24"/>
          <w:szCs w:val="24"/>
        </w:rPr>
        <w:t xml:space="preserve">Перерывы </w:t>
      </w:r>
      <w:r w:rsidRPr="00BA327E">
        <w:rPr>
          <w:color w:val="262626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отдыха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питания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2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рабочее</w:t>
      </w:r>
      <w:r w:rsidRPr="00BA327E">
        <w:rPr>
          <w:color w:val="262626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время</w:t>
      </w:r>
      <w:r w:rsidRPr="00BA327E">
        <w:rPr>
          <w:color w:val="383838"/>
          <w:spacing w:val="-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работников</w:t>
      </w:r>
      <w:r w:rsidRPr="00BA327E">
        <w:rPr>
          <w:color w:val="262626"/>
          <w:spacing w:val="-1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не</w:t>
      </w:r>
      <w:r w:rsidRPr="00BA327E">
        <w:rPr>
          <w:color w:val="262626"/>
          <w:spacing w:val="-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вкmочается.</w:t>
      </w:r>
    </w:p>
    <w:p w14:paraId="1CBC211E" w14:textId="77777777" w:rsidR="00BA327E" w:rsidRPr="00BA327E" w:rsidRDefault="00BA327E" w:rsidP="00BA327E">
      <w:pPr>
        <w:pStyle w:val="a3"/>
        <w:numPr>
          <w:ilvl w:val="2"/>
          <w:numId w:val="15"/>
        </w:numPr>
        <w:tabs>
          <w:tab w:val="left" w:pos="1071"/>
        </w:tabs>
        <w:kinsoku w:val="0"/>
        <w:overflowPunct w:val="0"/>
        <w:spacing w:line="264" w:lineRule="exact"/>
        <w:ind w:right="146" w:firstLine="27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Перерыв</w:t>
      </w:r>
      <w:r w:rsidRPr="00BA327E">
        <w:rPr>
          <w:color w:val="262626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  отдыха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питания</w:t>
      </w:r>
      <w:r w:rsidRPr="00BA327E">
        <w:rPr>
          <w:color w:val="262626"/>
          <w:spacing w:val="1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  устанавливается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работникам,</w:t>
      </w:r>
      <w:r w:rsidRPr="00BA327E">
        <w:rPr>
          <w:color w:val="262626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продолжительность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ежедневной</w:t>
      </w:r>
      <w:r w:rsidRPr="00BA327E">
        <w:rPr>
          <w:color w:val="383838"/>
          <w:spacing w:val="-1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работы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которых</w:t>
      </w:r>
      <w:r w:rsidRPr="00BA327E">
        <w:rPr>
          <w:color w:val="383838"/>
          <w:spacing w:val="-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-32"/>
          <w:sz w:val="24"/>
          <w:szCs w:val="24"/>
        </w:rPr>
        <w:t xml:space="preserve"> </w:t>
      </w:r>
      <w:r w:rsidRPr="00BA327E">
        <w:rPr>
          <w:color w:val="262626"/>
          <w:spacing w:val="-3"/>
          <w:sz w:val="24"/>
          <w:szCs w:val="24"/>
        </w:rPr>
        <w:t>превы</w:t>
      </w:r>
      <w:r w:rsidRPr="00BA327E">
        <w:rPr>
          <w:color w:val="262626"/>
          <w:spacing w:val="-2"/>
          <w:sz w:val="24"/>
          <w:szCs w:val="24"/>
        </w:rPr>
        <w:t>шает</w:t>
      </w:r>
      <w:r w:rsidRPr="00BA327E">
        <w:rPr>
          <w:color w:val="262626"/>
          <w:spacing w:val="-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4</w:t>
      </w:r>
      <w:r w:rsidRPr="00BA327E">
        <w:rPr>
          <w:color w:val="383838"/>
          <w:spacing w:val="-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часа</w:t>
      </w:r>
      <w:r w:rsidRPr="00BA327E">
        <w:rPr>
          <w:color w:val="383838"/>
          <w:spacing w:val="-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день.</w:t>
      </w:r>
    </w:p>
    <w:p w14:paraId="784F4566" w14:textId="77777777" w:rsidR="00BA327E" w:rsidRPr="00BA327E" w:rsidRDefault="00BA327E" w:rsidP="00BA327E">
      <w:pPr>
        <w:pStyle w:val="a3"/>
        <w:numPr>
          <w:ilvl w:val="2"/>
          <w:numId w:val="15"/>
        </w:numPr>
        <w:tabs>
          <w:tab w:val="left" w:pos="894"/>
        </w:tabs>
        <w:kinsoku w:val="0"/>
        <w:overflowPunct w:val="0"/>
        <w:ind w:left="173" w:right="123" w:firstLine="34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Если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работники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выполняет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свои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обязанности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непрерывно</w:t>
      </w:r>
      <w:r w:rsidRPr="00BA327E">
        <w:rPr>
          <w:color w:val="383838"/>
          <w:spacing w:val="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течение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рабочего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</w:t>
      </w:r>
      <w:r w:rsidRPr="00BA327E">
        <w:rPr>
          <w:color w:val="383838"/>
          <w:spacing w:val="4"/>
          <w:sz w:val="24"/>
          <w:szCs w:val="24"/>
        </w:rPr>
        <w:t>я</w:t>
      </w:r>
      <w:r w:rsidRPr="00BA327E">
        <w:rPr>
          <w:color w:val="565656"/>
          <w:sz w:val="24"/>
          <w:szCs w:val="24"/>
        </w:rPr>
        <w:t>,</w:t>
      </w:r>
      <w:r w:rsidRPr="00BA327E">
        <w:rPr>
          <w:color w:val="565656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перерыв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отдыха</w:t>
      </w:r>
      <w:r w:rsidRPr="00BA327E">
        <w:rPr>
          <w:color w:val="383838"/>
          <w:spacing w:val="5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4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питания</w:t>
      </w:r>
      <w:r w:rsidRPr="00BA327E">
        <w:rPr>
          <w:color w:val="262626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устанавливается.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Таким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обеспечивается </w:t>
      </w:r>
      <w:r w:rsidRPr="00BA327E">
        <w:rPr>
          <w:color w:val="262626"/>
          <w:sz w:val="24"/>
          <w:szCs w:val="24"/>
        </w:rPr>
        <w:t>возможность</w:t>
      </w:r>
      <w:r w:rsidRPr="00BA327E">
        <w:rPr>
          <w:color w:val="262626"/>
          <w:spacing w:val="-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приема</w:t>
      </w:r>
      <w:r w:rsidRPr="00BA327E">
        <w:rPr>
          <w:color w:val="262626"/>
          <w:spacing w:val="-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пищи</w:t>
      </w:r>
      <w:r w:rsidRPr="00BA327E">
        <w:rPr>
          <w:color w:val="383838"/>
          <w:spacing w:val="-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течение</w:t>
      </w:r>
      <w:r w:rsidRPr="00BA327E">
        <w:rPr>
          <w:color w:val="383838"/>
          <w:spacing w:val="-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рабочего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одновременно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вместе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обучающимися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 отдельно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специально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отведенном</w:t>
      </w:r>
      <w:r w:rsidRPr="00BA327E">
        <w:rPr>
          <w:color w:val="383838"/>
          <w:spacing w:val="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этой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цели</w:t>
      </w:r>
      <w:r w:rsidRPr="00BA327E">
        <w:rPr>
          <w:color w:val="262626"/>
          <w:w w:val="9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помещении.</w:t>
      </w:r>
    </w:p>
    <w:p w14:paraId="14266187" w14:textId="77777777" w:rsidR="00BA327E" w:rsidRPr="00BA327E" w:rsidRDefault="00BA327E" w:rsidP="00BA327E">
      <w:pPr>
        <w:pStyle w:val="a3"/>
        <w:numPr>
          <w:ilvl w:val="1"/>
          <w:numId w:val="14"/>
        </w:numPr>
        <w:tabs>
          <w:tab w:val="left" w:pos="820"/>
        </w:tabs>
        <w:kinsoku w:val="0"/>
        <w:overflowPunct w:val="0"/>
        <w:spacing w:before="5"/>
        <w:ind w:right="155" w:firstLine="21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Работникам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предоставляются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pacing w:val="-3"/>
          <w:sz w:val="24"/>
          <w:szCs w:val="24"/>
        </w:rPr>
        <w:t>выходн</w:t>
      </w:r>
      <w:r w:rsidRPr="00BA327E">
        <w:rPr>
          <w:color w:val="383838"/>
          <w:spacing w:val="-2"/>
          <w:sz w:val="24"/>
          <w:szCs w:val="24"/>
        </w:rPr>
        <w:t>ые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дни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(еженедельный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непрерывный</w:t>
      </w:r>
      <w:r w:rsidRPr="00BA327E">
        <w:rPr>
          <w:color w:val="383838"/>
          <w:spacing w:val="23"/>
          <w:w w:val="94"/>
          <w:sz w:val="24"/>
          <w:szCs w:val="24"/>
        </w:rPr>
        <w:t xml:space="preserve"> </w:t>
      </w:r>
      <w:r w:rsidRPr="00BA327E">
        <w:rPr>
          <w:color w:val="383838"/>
          <w:spacing w:val="-3"/>
          <w:sz w:val="24"/>
          <w:szCs w:val="24"/>
        </w:rPr>
        <w:t>отдых).</w:t>
      </w:r>
    </w:p>
    <w:p w14:paraId="1F783B1B" w14:textId="77777777" w:rsidR="00BA327E" w:rsidRPr="00BA327E" w:rsidRDefault="00BA327E" w:rsidP="00BA327E">
      <w:pPr>
        <w:pStyle w:val="a3"/>
        <w:numPr>
          <w:ilvl w:val="2"/>
          <w:numId w:val="14"/>
        </w:numPr>
        <w:tabs>
          <w:tab w:val="left" w:pos="894"/>
        </w:tabs>
        <w:kinsoku w:val="0"/>
        <w:overflowPunct w:val="0"/>
        <w:ind w:right="140" w:firstLine="28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При</w:t>
      </w:r>
      <w:r w:rsidRPr="00BA327E">
        <w:rPr>
          <w:color w:val="262626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пятидневной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рабочей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неделе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работникам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предоставляются</w:t>
      </w:r>
      <w:r w:rsidRPr="00BA327E">
        <w:rPr>
          <w:color w:val="383838"/>
          <w:spacing w:val="1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два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выходных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дня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неделю .Общим</w:t>
      </w:r>
      <w:r w:rsidRPr="00BA327E">
        <w:rPr>
          <w:color w:val="383838"/>
          <w:spacing w:val="3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выходным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днем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является</w:t>
      </w:r>
      <w:r w:rsidRPr="00BA327E">
        <w:rPr>
          <w:color w:val="383838"/>
          <w:spacing w:val="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воскресенье,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 xml:space="preserve">вторым 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выходным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днем</w:t>
      </w:r>
      <w:r w:rsidRPr="00BA327E">
        <w:rPr>
          <w:color w:val="383838"/>
          <w:spacing w:val="14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устанавливается</w:t>
      </w:r>
      <w:r w:rsidRPr="00BA327E">
        <w:rPr>
          <w:color w:val="383838"/>
          <w:spacing w:val="43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суббота.</w:t>
      </w:r>
    </w:p>
    <w:p w14:paraId="62804416" w14:textId="77777777" w:rsidR="00BA327E" w:rsidRPr="00BA327E" w:rsidRDefault="00BA327E" w:rsidP="00BA327E">
      <w:pPr>
        <w:pStyle w:val="a3"/>
        <w:numPr>
          <w:ilvl w:val="2"/>
          <w:numId w:val="14"/>
        </w:numPr>
        <w:tabs>
          <w:tab w:val="left" w:pos="915"/>
        </w:tabs>
        <w:kinsoku w:val="0"/>
        <w:overflowPunct w:val="0"/>
        <w:ind w:right="140" w:firstLine="28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Для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работников</w:t>
      </w:r>
      <w:r w:rsidRPr="00BA327E">
        <w:rPr>
          <w:color w:val="262626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иным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режимом</w:t>
      </w:r>
      <w:r w:rsidRPr="00BA327E">
        <w:rPr>
          <w:color w:val="262626"/>
          <w:spacing w:val="3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</w:t>
      </w:r>
      <w:r w:rsidRPr="00BA327E">
        <w:rPr>
          <w:color w:val="262626"/>
          <w:spacing w:val="4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порядок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предоставления</w:t>
      </w:r>
      <w:r w:rsidRPr="00BA327E">
        <w:rPr>
          <w:color w:val="262626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времени</w:t>
      </w:r>
      <w:r w:rsidRPr="00BA327E">
        <w:rPr>
          <w:color w:val="383838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отдыха</w:t>
      </w:r>
      <w:r w:rsidRPr="00BA327E">
        <w:rPr>
          <w:color w:val="383838"/>
          <w:spacing w:val="-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определяется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локальным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актом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образовательной</w:t>
      </w:r>
      <w:r w:rsidRPr="00BA327E">
        <w:rPr>
          <w:color w:val="383838"/>
          <w:spacing w:val="16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органи</w:t>
      </w:r>
      <w:r w:rsidRPr="00BA327E">
        <w:rPr>
          <w:color w:val="565656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ации</w:t>
      </w:r>
      <w:r w:rsidRPr="00BA327E">
        <w:rPr>
          <w:color w:val="383838"/>
          <w:spacing w:val="-1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или</w:t>
      </w:r>
      <w:r w:rsidRPr="00BA327E">
        <w:rPr>
          <w:color w:val="383838"/>
          <w:spacing w:val="5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трудовым</w:t>
      </w:r>
      <w:r w:rsidRPr="00BA327E">
        <w:rPr>
          <w:color w:val="383838"/>
          <w:spacing w:val="27"/>
          <w:w w:val="96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договором</w:t>
      </w:r>
      <w:r w:rsidRPr="00BA327E">
        <w:rPr>
          <w:color w:val="383838"/>
          <w:spacing w:val="-8"/>
          <w:w w:val="95"/>
          <w:sz w:val="24"/>
          <w:szCs w:val="24"/>
        </w:rPr>
        <w:t xml:space="preserve"> </w:t>
      </w:r>
      <w:r w:rsidRPr="00BA327E">
        <w:rPr>
          <w:color w:val="0A0A0A"/>
          <w:w w:val="95"/>
          <w:sz w:val="24"/>
          <w:szCs w:val="24"/>
        </w:rPr>
        <w:t>.</w:t>
      </w:r>
    </w:p>
    <w:p w14:paraId="6DC0F28E" w14:textId="77777777" w:rsidR="00BA327E" w:rsidRPr="00BA327E" w:rsidRDefault="00BA327E" w:rsidP="00BA327E">
      <w:pPr>
        <w:pStyle w:val="a3"/>
        <w:numPr>
          <w:ilvl w:val="2"/>
          <w:numId w:val="14"/>
        </w:numPr>
        <w:tabs>
          <w:tab w:val="left" w:pos="915"/>
        </w:tabs>
        <w:kinsoku w:val="0"/>
        <w:overflowPunct w:val="0"/>
        <w:spacing w:line="241" w:lineRule="auto"/>
        <w:ind w:left="167" w:right="125" w:firstLine="27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Работнику,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являющемуся</w:t>
      </w:r>
      <w:r w:rsidRPr="00BA327E">
        <w:rPr>
          <w:color w:val="383838"/>
          <w:spacing w:val="4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одним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из</w:t>
      </w:r>
      <w:r w:rsidRPr="00BA327E">
        <w:rPr>
          <w:color w:val="383838"/>
          <w:spacing w:val="2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родителей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(опекуном,</w:t>
      </w:r>
      <w:r w:rsidRPr="00BA327E">
        <w:rPr>
          <w:color w:val="383838"/>
          <w:spacing w:val="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попечителем)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для ухода</w:t>
      </w:r>
      <w:r w:rsidRPr="00BA327E">
        <w:rPr>
          <w:color w:val="383838"/>
          <w:spacing w:val="-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</w:t>
      </w:r>
      <w:r w:rsidRPr="00BA327E">
        <w:rPr>
          <w:color w:val="383838"/>
          <w:spacing w:val="-1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детьми-инвалидами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</w:t>
      </w:r>
      <w:r w:rsidRPr="00BA327E">
        <w:rPr>
          <w:color w:val="262626"/>
          <w:spacing w:val="-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его</w:t>
      </w:r>
      <w:r w:rsidRPr="00BA327E">
        <w:rPr>
          <w:color w:val="383838"/>
          <w:spacing w:val="-1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письменному</w:t>
      </w:r>
      <w:r w:rsidRPr="00BA327E">
        <w:rPr>
          <w:color w:val="383838"/>
          <w:spacing w:val="-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заявлению</w:t>
      </w:r>
      <w:r w:rsidRPr="00BA327E">
        <w:rPr>
          <w:color w:val="383838"/>
          <w:spacing w:val="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предоставляются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четыре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дополнительных</w:t>
      </w:r>
      <w:r w:rsidRPr="00BA327E">
        <w:rPr>
          <w:color w:val="383838"/>
          <w:spacing w:val="2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оплачиваемых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выходных</w:t>
      </w:r>
      <w:r w:rsidRPr="00BA327E">
        <w:rPr>
          <w:color w:val="383838"/>
          <w:spacing w:val="1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дня</w:t>
      </w:r>
      <w:r w:rsidRPr="00BA327E">
        <w:rPr>
          <w:color w:val="383838"/>
          <w:spacing w:val="5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53"/>
          <w:sz w:val="24"/>
          <w:szCs w:val="24"/>
        </w:rPr>
        <w:t xml:space="preserve"> </w:t>
      </w:r>
      <w:r w:rsidRPr="00BA327E">
        <w:rPr>
          <w:color w:val="383838"/>
          <w:spacing w:val="2"/>
          <w:sz w:val="24"/>
          <w:szCs w:val="24"/>
        </w:rPr>
        <w:t>месяц</w:t>
      </w:r>
      <w:r w:rsidRPr="00BA327E">
        <w:rPr>
          <w:color w:val="565656"/>
          <w:spacing w:val="1"/>
          <w:sz w:val="24"/>
          <w:szCs w:val="24"/>
        </w:rPr>
        <w:t>,</w:t>
      </w:r>
      <w:r w:rsidRPr="00BA327E">
        <w:rPr>
          <w:color w:val="565656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которые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могут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быть</w:t>
      </w:r>
      <w:r w:rsidRPr="00BA327E">
        <w:rPr>
          <w:color w:val="383838"/>
          <w:spacing w:val="24"/>
          <w:w w:val="10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исполь</w:t>
      </w:r>
      <w:r w:rsidRPr="00BA327E">
        <w:rPr>
          <w:color w:val="565656"/>
          <w:sz w:val="24"/>
          <w:szCs w:val="24"/>
        </w:rPr>
        <w:t>з</w:t>
      </w:r>
      <w:r w:rsidRPr="00BA327E">
        <w:rPr>
          <w:color w:val="383838"/>
          <w:sz w:val="24"/>
          <w:szCs w:val="24"/>
        </w:rPr>
        <w:t>ованы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одним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из</w:t>
      </w:r>
      <w:r w:rsidRPr="00BA327E">
        <w:rPr>
          <w:color w:val="383838"/>
          <w:spacing w:val="4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указанных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лиц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либо</w:t>
      </w:r>
      <w:r w:rsidRPr="00BA327E">
        <w:rPr>
          <w:color w:val="383838"/>
          <w:spacing w:val="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разделены</w:t>
      </w:r>
      <w:r w:rsidRPr="00BA327E">
        <w:rPr>
          <w:color w:val="383838"/>
          <w:spacing w:val="1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ими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между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собой</w:t>
      </w:r>
      <w:r w:rsidRPr="00BA327E">
        <w:rPr>
          <w:color w:val="383838"/>
          <w:spacing w:val="4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их</w:t>
      </w:r>
      <w:r w:rsidRPr="00BA327E">
        <w:rPr>
          <w:color w:val="383838"/>
          <w:w w:val="9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усмотрени</w:t>
      </w:r>
      <w:r w:rsidRPr="00BA327E">
        <w:rPr>
          <w:color w:val="383838"/>
          <w:spacing w:val="27"/>
          <w:sz w:val="24"/>
          <w:szCs w:val="24"/>
        </w:rPr>
        <w:t>ю</w:t>
      </w:r>
      <w:r w:rsidRPr="00BA327E">
        <w:rPr>
          <w:color w:val="0A0A0A"/>
          <w:sz w:val="24"/>
          <w:szCs w:val="24"/>
        </w:rPr>
        <w:t>.</w:t>
      </w:r>
    </w:p>
    <w:p w14:paraId="1E262760" w14:textId="77777777" w:rsidR="00BA327E" w:rsidRPr="00BA327E" w:rsidRDefault="00BA327E" w:rsidP="00BA327E">
      <w:pPr>
        <w:pStyle w:val="a3"/>
        <w:kinsoku w:val="0"/>
        <w:overflowPunct w:val="0"/>
        <w:spacing w:line="239" w:lineRule="auto"/>
        <w:ind w:left="167" w:right="138" w:firstLine="13"/>
        <w:jc w:val="both"/>
        <w:rPr>
          <w:color w:val="000000"/>
          <w:sz w:val="24"/>
          <w:szCs w:val="24"/>
        </w:rPr>
      </w:pPr>
      <w:r w:rsidRPr="00BA327E">
        <w:rPr>
          <w:color w:val="383838"/>
          <w:sz w:val="24"/>
          <w:szCs w:val="24"/>
        </w:rPr>
        <w:t>Однократно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течение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календарного</w:t>
      </w:r>
      <w:r w:rsidRPr="00BA327E">
        <w:rPr>
          <w:color w:val="383838"/>
          <w:spacing w:val="51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года</w:t>
      </w:r>
      <w:r w:rsidRPr="00BA327E">
        <w:rPr>
          <w:color w:val="383838"/>
          <w:spacing w:val="38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допускается</w:t>
      </w:r>
      <w:r w:rsidRPr="00BA327E">
        <w:rPr>
          <w:color w:val="383838"/>
          <w:spacing w:val="4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использование</w:t>
      </w:r>
      <w:r w:rsidRPr="00BA327E">
        <w:rPr>
          <w:color w:val="383838"/>
          <w:spacing w:val="4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двадцати</w:t>
      </w:r>
      <w:r w:rsidRPr="00BA327E">
        <w:rPr>
          <w:color w:val="383838"/>
          <w:w w:val="97"/>
          <w:sz w:val="24"/>
          <w:szCs w:val="24"/>
        </w:rPr>
        <w:t xml:space="preserve"> </w:t>
      </w:r>
      <w:r w:rsidRPr="00BA327E">
        <w:rPr>
          <w:color w:val="383838"/>
          <w:spacing w:val="-3"/>
          <w:sz w:val="24"/>
          <w:szCs w:val="24"/>
        </w:rPr>
        <w:t>че</w:t>
      </w:r>
      <w:r w:rsidRPr="00BA327E">
        <w:rPr>
          <w:color w:val="565656"/>
          <w:spacing w:val="-2"/>
          <w:sz w:val="24"/>
          <w:szCs w:val="24"/>
        </w:rPr>
        <w:t>т</w:t>
      </w:r>
      <w:r w:rsidRPr="00BA327E">
        <w:rPr>
          <w:color w:val="383838"/>
          <w:spacing w:val="-3"/>
          <w:sz w:val="24"/>
          <w:szCs w:val="24"/>
        </w:rPr>
        <w:t>ырех</w:t>
      </w:r>
      <w:r w:rsidRPr="00BA327E">
        <w:rPr>
          <w:color w:val="383838"/>
          <w:spacing w:val="2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дополнительных</w:t>
      </w:r>
      <w:r w:rsidRPr="00BA327E">
        <w:rPr>
          <w:color w:val="383838"/>
          <w:spacing w:val="5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оплачиваемых</w:t>
      </w:r>
      <w:r w:rsidRPr="00BA327E">
        <w:rPr>
          <w:color w:val="383838"/>
          <w:spacing w:val="44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выходны</w:t>
      </w:r>
      <w:r w:rsidRPr="00BA327E">
        <w:rPr>
          <w:color w:val="565656"/>
          <w:spacing w:val="-1"/>
          <w:sz w:val="24"/>
          <w:szCs w:val="24"/>
        </w:rPr>
        <w:t>х</w:t>
      </w:r>
      <w:r w:rsidRPr="00BA327E">
        <w:rPr>
          <w:color w:val="565656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дней</w:t>
      </w:r>
      <w:r w:rsidRPr="00BA327E">
        <w:rPr>
          <w:color w:val="383838"/>
          <w:spacing w:val="2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подряд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1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пределах</w:t>
      </w:r>
      <w:r w:rsidRPr="00BA327E">
        <w:rPr>
          <w:color w:val="383838"/>
          <w:spacing w:val="3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общего</w:t>
      </w:r>
      <w:r w:rsidRPr="00BA327E">
        <w:rPr>
          <w:color w:val="383838"/>
          <w:spacing w:val="28"/>
          <w:w w:val="96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количес</w:t>
      </w:r>
      <w:r w:rsidRPr="00BA327E">
        <w:rPr>
          <w:color w:val="565656"/>
          <w:spacing w:val="-1"/>
          <w:sz w:val="24"/>
          <w:szCs w:val="24"/>
        </w:rPr>
        <w:t>т</w:t>
      </w:r>
      <w:r w:rsidRPr="00BA327E">
        <w:rPr>
          <w:color w:val="383838"/>
          <w:spacing w:val="-1"/>
          <w:sz w:val="24"/>
          <w:szCs w:val="24"/>
        </w:rPr>
        <w:t>ва</w:t>
      </w:r>
      <w:r w:rsidRPr="00BA327E">
        <w:rPr>
          <w:color w:val="383838"/>
          <w:spacing w:val="-5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неисполь</w:t>
      </w:r>
      <w:r w:rsidRPr="00BA327E">
        <w:rPr>
          <w:color w:val="565656"/>
          <w:spacing w:val="-1"/>
          <w:sz w:val="24"/>
          <w:szCs w:val="24"/>
        </w:rPr>
        <w:t>з</w:t>
      </w:r>
      <w:r w:rsidRPr="00BA327E">
        <w:rPr>
          <w:color w:val="383838"/>
          <w:spacing w:val="-2"/>
          <w:sz w:val="24"/>
          <w:szCs w:val="24"/>
        </w:rPr>
        <w:t>ованных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дополните</w:t>
      </w:r>
      <w:r w:rsidRPr="00BA327E">
        <w:rPr>
          <w:color w:val="565656"/>
          <w:sz w:val="24"/>
          <w:szCs w:val="24"/>
        </w:rPr>
        <w:t>л</w:t>
      </w:r>
      <w:r w:rsidRPr="00BA327E">
        <w:rPr>
          <w:color w:val="383838"/>
          <w:sz w:val="24"/>
          <w:szCs w:val="24"/>
        </w:rPr>
        <w:t>ьных</w:t>
      </w:r>
      <w:r w:rsidRPr="00BA327E">
        <w:rPr>
          <w:color w:val="383838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оплачиваемых</w:t>
      </w:r>
      <w:r w:rsidRPr="00BA327E">
        <w:rPr>
          <w:color w:val="383838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выходных</w:t>
      </w:r>
      <w:r w:rsidRPr="00BA327E">
        <w:rPr>
          <w:color w:val="383838"/>
          <w:spacing w:val="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дней,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право</w:t>
      </w:r>
      <w:r w:rsidRPr="00BA327E">
        <w:rPr>
          <w:color w:val="383838"/>
          <w:spacing w:val="48"/>
          <w:w w:val="9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на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получение</w:t>
      </w:r>
      <w:r w:rsidRPr="00BA327E">
        <w:rPr>
          <w:color w:val="262626"/>
          <w:spacing w:val="11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которы</w:t>
      </w:r>
      <w:r w:rsidRPr="00BA327E">
        <w:rPr>
          <w:color w:val="565656"/>
          <w:spacing w:val="-1"/>
          <w:sz w:val="24"/>
          <w:szCs w:val="24"/>
        </w:rPr>
        <w:t>х</w:t>
      </w:r>
      <w:r w:rsidRPr="00BA327E">
        <w:rPr>
          <w:color w:val="565656"/>
          <w:spacing w:val="2"/>
          <w:sz w:val="24"/>
          <w:szCs w:val="24"/>
        </w:rPr>
        <w:t xml:space="preserve"> </w:t>
      </w:r>
      <w:r w:rsidRPr="00BA327E">
        <w:rPr>
          <w:color w:val="383838"/>
          <w:spacing w:val="-3"/>
          <w:sz w:val="24"/>
          <w:szCs w:val="24"/>
        </w:rPr>
        <w:t>имее</w:t>
      </w:r>
      <w:r w:rsidRPr="00BA327E">
        <w:rPr>
          <w:color w:val="565656"/>
          <w:spacing w:val="-2"/>
          <w:sz w:val="24"/>
          <w:szCs w:val="24"/>
        </w:rPr>
        <w:t>т</w:t>
      </w:r>
      <w:r w:rsidRPr="00BA327E">
        <w:rPr>
          <w:color w:val="565656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один</w:t>
      </w:r>
      <w:r w:rsidRPr="00BA327E">
        <w:rPr>
          <w:color w:val="383838"/>
          <w:spacing w:val="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из</w:t>
      </w:r>
      <w:r w:rsidRPr="00BA327E">
        <w:rPr>
          <w:color w:val="383838"/>
          <w:spacing w:val="5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родителей</w:t>
      </w:r>
      <w:r w:rsidRPr="00BA327E">
        <w:rPr>
          <w:color w:val="383838"/>
          <w:spacing w:val="3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(опекун,</w:t>
      </w:r>
      <w:r w:rsidRPr="00BA327E">
        <w:rPr>
          <w:color w:val="383838"/>
          <w:spacing w:val="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попечитель)</w:t>
      </w:r>
      <w:r w:rsidRPr="00BA327E">
        <w:rPr>
          <w:color w:val="262626"/>
          <w:spacing w:val="1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5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данном</w:t>
      </w:r>
      <w:r w:rsidRPr="00BA327E">
        <w:rPr>
          <w:color w:val="383838"/>
          <w:spacing w:val="22"/>
          <w:w w:val="96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кален</w:t>
      </w:r>
      <w:r w:rsidRPr="00BA327E">
        <w:rPr>
          <w:color w:val="565656"/>
          <w:spacing w:val="-1"/>
          <w:sz w:val="24"/>
          <w:szCs w:val="24"/>
        </w:rPr>
        <w:t>д</w:t>
      </w:r>
      <w:r w:rsidRPr="00BA327E">
        <w:rPr>
          <w:color w:val="383838"/>
          <w:spacing w:val="-2"/>
          <w:sz w:val="24"/>
          <w:szCs w:val="24"/>
        </w:rPr>
        <w:t>арном</w:t>
      </w:r>
      <w:r w:rsidRPr="00BA327E">
        <w:rPr>
          <w:color w:val="383838"/>
          <w:spacing w:val="30"/>
          <w:sz w:val="24"/>
          <w:szCs w:val="24"/>
        </w:rPr>
        <w:t xml:space="preserve"> </w:t>
      </w:r>
      <w:r w:rsidRPr="00BA327E">
        <w:rPr>
          <w:color w:val="383838"/>
          <w:spacing w:val="2"/>
          <w:sz w:val="24"/>
          <w:szCs w:val="24"/>
        </w:rPr>
        <w:t>году</w:t>
      </w:r>
      <w:r w:rsidRPr="00BA327E">
        <w:rPr>
          <w:color w:val="0A0A0A"/>
          <w:spacing w:val="1"/>
          <w:sz w:val="24"/>
          <w:szCs w:val="24"/>
        </w:rPr>
        <w:t>.</w:t>
      </w:r>
      <w:r w:rsidRPr="00BA327E">
        <w:rPr>
          <w:color w:val="0A0A0A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График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383838"/>
          <w:spacing w:val="-2"/>
          <w:sz w:val="24"/>
          <w:szCs w:val="24"/>
        </w:rPr>
        <w:t>пре</w:t>
      </w:r>
      <w:r w:rsidRPr="00BA327E">
        <w:rPr>
          <w:color w:val="565656"/>
          <w:spacing w:val="-1"/>
          <w:sz w:val="24"/>
          <w:szCs w:val="24"/>
        </w:rPr>
        <w:t>д</w:t>
      </w:r>
      <w:r w:rsidRPr="00BA327E">
        <w:rPr>
          <w:color w:val="383838"/>
          <w:spacing w:val="-2"/>
          <w:sz w:val="24"/>
          <w:szCs w:val="24"/>
        </w:rPr>
        <w:t>оставления</w:t>
      </w:r>
      <w:r w:rsidRPr="00BA327E">
        <w:rPr>
          <w:color w:val="383838"/>
          <w:spacing w:val="3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указанных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дней</w:t>
      </w:r>
      <w:r w:rsidRPr="00BA327E">
        <w:rPr>
          <w:color w:val="383838"/>
          <w:spacing w:val="2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2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случае</w:t>
      </w:r>
      <w:r w:rsidRPr="00BA327E">
        <w:rPr>
          <w:color w:val="383838"/>
          <w:spacing w:val="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использования</w:t>
      </w:r>
      <w:r w:rsidRPr="00BA327E">
        <w:rPr>
          <w:color w:val="383838"/>
          <w:spacing w:val="29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бо</w:t>
      </w:r>
      <w:r w:rsidRPr="00BA327E">
        <w:rPr>
          <w:color w:val="565656"/>
          <w:sz w:val="24"/>
          <w:szCs w:val="24"/>
        </w:rPr>
        <w:t>л</w:t>
      </w:r>
      <w:r w:rsidRPr="00BA327E">
        <w:rPr>
          <w:color w:val="383838"/>
          <w:sz w:val="24"/>
          <w:szCs w:val="24"/>
        </w:rPr>
        <w:t>ее</w:t>
      </w:r>
      <w:r w:rsidRPr="00BA327E">
        <w:rPr>
          <w:color w:val="383838"/>
          <w:spacing w:val="21"/>
          <w:sz w:val="24"/>
          <w:szCs w:val="24"/>
        </w:rPr>
        <w:t xml:space="preserve"> </w:t>
      </w:r>
      <w:r w:rsidRPr="00BA327E">
        <w:rPr>
          <w:color w:val="383838"/>
          <w:spacing w:val="-4"/>
          <w:sz w:val="24"/>
          <w:szCs w:val="24"/>
        </w:rPr>
        <w:t>че</w:t>
      </w:r>
      <w:r w:rsidRPr="00BA327E">
        <w:rPr>
          <w:color w:val="565656"/>
          <w:spacing w:val="-4"/>
          <w:sz w:val="24"/>
          <w:szCs w:val="24"/>
        </w:rPr>
        <w:t>т</w:t>
      </w:r>
      <w:r w:rsidRPr="00BA327E">
        <w:rPr>
          <w:color w:val="383838"/>
          <w:spacing w:val="-5"/>
          <w:sz w:val="24"/>
          <w:szCs w:val="24"/>
        </w:rPr>
        <w:t>ырех</w:t>
      </w:r>
      <w:r w:rsidRPr="00BA327E">
        <w:rPr>
          <w:color w:val="383838"/>
          <w:spacing w:val="29"/>
          <w:sz w:val="24"/>
          <w:szCs w:val="24"/>
        </w:rPr>
        <w:t xml:space="preserve"> </w:t>
      </w:r>
      <w:r w:rsidRPr="00BA327E">
        <w:rPr>
          <w:color w:val="565656"/>
          <w:spacing w:val="-1"/>
          <w:sz w:val="24"/>
          <w:szCs w:val="24"/>
        </w:rPr>
        <w:t>д</w:t>
      </w:r>
      <w:r w:rsidRPr="00BA327E">
        <w:rPr>
          <w:color w:val="383838"/>
          <w:spacing w:val="-2"/>
          <w:sz w:val="24"/>
          <w:szCs w:val="24"/>
        </w:rPr>
        <w:t>ополните</w:t>
      </w:r>
      <w:r w:rsidRPr="00BA327E">
        <w:rPr>
          <w:color w:val="565656"/>
          <w:spacing w:val="-1"/>
          <w:sz w:val="24"/>
          <w:szCs w:val="24"/>
        </w:rPr>
        <w:t>л</w:t>
      </w:r>
      <w:r w:rsidRPr="00BA327E">
        <w:rPr>
          <w:color w:val="383838"/>
          <w:spacing w:val="-2"/>
          <w:sz w:val="24"/>
          <w:szCs w:val="24"/>
        </w:rPr>
        <w:t>ьных</w:t>
      </w:r>
      <w:r w:rsidRPr="00BA327E">
        <w:rPr>
          <w:color w:val="383838"/>
          <w:spacing w:val="39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оплачиваемых</w:t>
      </w:r>
      <w:r w:rsidRPr="00BA327E">
        <w:rPr>
          <w:color w:val="383838"/>
          <w:spacing w:val="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дней</w:t>
      </w:r>
      <w:r w:rsidRPr="00BA327E">
        <w:rPr>
          <w:color w:val="383838"/>
          <w:spacing w:val="3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подряд</w:t>
      </w:r>
      <w:r w:rsidRPr="00BA327E">
        <w:rPr>
          <w:color w:val="262626"/>
          <w:spacing w:val="27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согласовывается</w:t>
      </w:r>
      <w:r w:rsidRPr="00BA327E">
        <w:rPr>
          <w:color w:val="383838"/>
          <w:spacing w:val="25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рабо</w:t>
      </w:r>
      <w:r w:rsidRPr="00BA327E">
        <w:rPr>
          <w:color w:val="565656"/>
          <w:w w:val="95"/>
          <w:sz w:val="24"/>
          <w:szCs w:val="24"/>
        </w:rPr>
        <w:t>т</w:t>
      </w:r>
      <w:r w:rsidRPr="00BA327E">
        <w:rPr>
          <w:color w:val="383838"/>
          <w:w w:val="95"/>
          <w:sz w:val="24"/>
          <w:szCs w:val="24"/>
        </w:rPr>
        <w:t>ником</w:t>
      </w:r>
      <w:r w:rsidRPr="00BA327E">
        <w:rPr>
          <w:color w:val="383838"/>
          <w:spacing w:val="37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с</w:t>
      </w:r>
      <w:r w:rsidRPr="00BA327E">
        <w:rPr>
          <w:color w:val="383838"/>
          <w:spacing w:val="-6"/>
          <w:w w:val="95"/>
          <w:sz w:val="24"/>
          <w:szCs w:val="24"/>
        </w:rPr>
        <w:t xml:space="preserve"> </w:t>
      </w:r>
      <w:r w:rsidRPr="00BA327E">
        <w:rPr>
          <w:color w:val="262626"/>
          <w:spacing w:val="-1"/>
          <w:w w:val="95"/>
          <w:sz w:val="24"/>
          <w:szCs w:val="24"/>
        </w:rPr>
        <w:t>руководи</w:t>
      </w:r>
      <w:r w:rsidRPr="00BA327E">
        <w:rPr>
          <w:color w:val="565656"/>
          <w:spacing w:val="-1"/>
          <w:w w:val="95"/>
          <w:sz w:val="24"/>
          <w:szCs w:val="24"/>
        </w:rPr>
        <w:t>т</w:t>
      </w:r>
      <w:r w:rsidRPr="00BA327E">
        <w:rPr>
          <w:color w:val="383838"/>
          <w:spacing w:val="-1"/>
          <w:w w:val="95"/>
          <w:sz w:val="24"/>
          <w:szCs w:val="24"/>
        </w:rPr>
        <w:t>елем</w:t>
      </w:r>
      <w:r w:rsidRPr="00BA327E">
        <w:rPr>
          <w:color w:val="383838"/>
          <w:spacing w:val="20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 xml:space="preserve">образовательной </w:t>
      </w:r>
      <w:r w:rsidRPr="00BA327E">
        <w:rPr>
          <w:color w:val="383838"/>
          <w:spacing w:val="12"/>
          <w:w w:val="95"/>
          <w:sz w:val="24"/>
          <w:szCs w:val="24"/>
        </w:rPr>
        <w:t xml:space="preserve"> </w:t>
      </w:r>
      <w:r w:rsidRPr="00BA327E">
        <w:rPr>
          <w:color w:val="383838"/>
          <w:w w:val="95"/>
          <w:sz w:val="24"/>
          <w:szCs w:val="24"/>
        </w:rPr>
        <w:t>организации.</w:t>
      </w:r>
    </w:p>
    <w:p w14:paraId="38C15608" w14:textId="77777777" w:rsidR="00BA327E" w:rsidRPr="00BA327E" w:rsidRDefault="00BA327E" w:rsidP="00BA327E">
      <w:pPr>
        <w:pStyle w:val="a3"/>
        <w:kinsoku w:val="0"/>
        <w:overflowPunct w:val="0"/>
        <w:ind w:left="167" w:right="147"/>
        <w:jc w:val="both"/>
        <w:rPr>
          <w:color w:val="000000"/>
          <w:sz w:val="24"/>
          <w:szCs w:val="24"/>
        </w:rPr>
      </w:pPr>
      <w:r w:rsidRPr="00BA327E">
        <w:rPr>
          <w:color w:val="383838"/>
          <w:spacing w:val="-2"/>
          <w:sz w:val="24"/>
          <w:szCs w:val="24"/>
        </w:rPr>
        <w:t>Допо</w:t>
      </w:r>
      <w:r w:rsidRPr="00BA327E">
        <w:rPr>
          <w:color w:val="565656"/>
          <w:spacing w:val="-1"/>
          <w:sz w:val="24"/>
          <w:szCs w:val="24"/>
        </w:rPr>
        <w:t>л</w:t>
      </w:r>
      <w:r w:rsidRPr="00BA327E">
        <w:rPr>
          <w:color w:val="383838"/>
          <w:spacing w:val="-2"/>
          <w:sz w:val="24"/>
          <w:szCs w:val="24"/>
        </w:rPr>
        <w:t>нительные</w:t>
      </w:r>
      <w:r w:rsidRPr="00BA327E">
        <w:rPr>
          <w:color w:val="383838"/>
          <w:sz w:val="24"/>
          <w:szCs w:val="24"/>
        </w:rPr>
        <w:t xml:space="preserve"> оплачиваемые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выходные</w:t>
      </w:r>
      <w:r w:rsidRPr="00BA327E">
        <w:rPr>
          <w:color w:val="383838"/>
          <w:spacing w:val="-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дни</w:t>
      </w:r>
      <w:r w:rsidRPr="00BA327E">
        <w:rPr>
          <w:color w:val="383838"/>
          <w:spacing w:val="-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предоставляются</w:t>
      </w:r>
      <w:r w:rsidRPr="00BA327E">
        <w:rPr>
          <w:color w:val="262626"/>
          <w:spacing w:val="3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указанной</w:t>
      </w:r>
      <w:r w:rsidRPr="00BA327E">
        <w:rPr>
          <w:color w:val="383838"/>
          <w:spacing w:val="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категории</w:t>
      </w:r>
      <w:r w:rsidRPr="00BA327E">
        <w:rPr>
          <w:color w:val="383838"/>
          <w:spacing w:val="29"/>
          <w:w w:val="96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работников</w:t>
      </w:r>
      <w:r w:rsidRPr="00BA327E">
        <w:rPr>
          <w:color w:val="383838"/>
          <w:spacing w:val="-30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в</w:t>
      </w:r>
      <w:r w:rsidRPr="00BA327E">
        <w:rPr>
          <w:color w:val="383838"/>
          <w:spacing w:val="-3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порядке,</w:t>
      </w:r>
      <w:r w:rsidRPr="00BA327E">
        <w:rPr>
          <w:color w:val="262626"/>
          <w:spacing w:val="-35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установленном</w:t>
      </w:r>
      <w:r w:rsidRPr="00BA327E">
        <w:rPr>
          <w:color w:val="383838"/>
          <w:spacing w:val="-24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Правительством</w:t>
      </w:r>
      <w:r w:rsidRPr="00BA327E">
        <w:rPr>
          <w:color w:val="383838"/>
          <w:spacing w:val="-32"/>
          <w:sz w:val="24"/>
          <w:szCs w:val="24"/>
        </w:rPr>
        <w:t xml:space="preserve"> </w:t>
      </w:r>
      <w:r w:rsidRPr="00BA327E">
        <w:rPr>
          <w:color w:val="383838"/>
          <w:sz w:val="24"/>
          <w:szCs w:val="24"/>
        </w:rPr>
        <w:t>РФ.</w:t>
      </w:r>
    </w:p>
    <w:p w14:paraId="0D1E9BE4" w14:textId="77777777" w:rsidR="00BA327E" w:rsidRPr="00BA327E" w:rsidRDefault="00BA327E" w:rsidP="00BA327E">
      <w:pPr>
        <w:pStyle w:val="a3"/>
        <w:numPr>
          <w:ilvl w:val="1"/>
          <w:numId w:val="14"/>
        </w:numPr>
        <w:tabs>
          <w:tab w:val="left" w:pos="834"/>
        </w:tabs>
        <w:kinsoku w:val="0"/>
        <w:overflowPunct w:val="0"/>
        <w:spacing w:before="60" w:line="242" w:lineRule="auto"/>
        <w:ind w:left="143" w:right="121" w:firstLine="2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lastRenderedPageBreak/>
        <w:t>Накануне</w:t>
      </w:r>
      <w:r w:rsidRPr="00BA327E">
        <w:rPr>
          <w:color w:val="282828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нерабочих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праздничных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продолжительность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рабочего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 сокращается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</w:t>
      </w:r>
      <w:r w:rsidRPr="00BA327E">
        <w:rPr>
          <w:color w:val="282828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один час.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</w:t>
      </w:r>
      <w:r w:rsidRPr="00BA327E">
        <w:rPr>
          <w:color w:val="4D4D4D"/>
          <w:sz w:val="24"/>
          <w:szCs w:val="24"/>
        </w:rPr>
        <w:t>та</w:t>
      </w:r>
      <w:r w:rsidRPr="00BA327E">
        <w:rPr>
          <w:color w:val="4D4D4D"/>
          <w:spacing w:val="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выходные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нерабочие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праздничные</w:t>
      </w:r>
      <w:r w:rsidRPr="00BA327E">
        <w:rPr>
          <w:color w:val="282828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дни</w:t>
      </w:r>
      <w:r w:rsidRPr="00BA327E">
        <w:rPr>
          <w:color w:val="363636"/>
          <w:spacing w:val="23"/>
          <w:w w:val="106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запрещае</w:t>
      </w:r>
      <w:r w:rsidRPr="00BA327E">
        <w:rPr>
          <w:color w:val="4D4D4D"/>
          <w:spacing w:val="23"/>
          <w:sz w:val="24"/>
          <w:szCs w:val="24"/>
        </w:rPr>
        <w:t>т</w:t>
      </w:r>
      <w:r w:rsidRPr="00BA327E">
        <w:rPr>
          <w:color w:val="282828"/>
          <w:sz w:val="24"/>
          <w:szCs w:val="24"/>
        </w:rPr>
        <w:t>с</w:t>
      </w:r>
      <w:r w:rsidRPr="00BA327E">
        <w:rPr>
          <w:color w:val="282828"/>
          <w:spacing w:val="-3"/>
          <w:sz w:val="24"/>
          <w:szCs w:val="24"/>
        </w:rPr>
        <w:t>я</w:t>
      </w:r>
      <w:r w:rsidRPr="00BA327E">
        <w:rPr>
          <w:color w:val="4D4D4D"/>
          <w:sz w:val="24"/>
          <w:szCs w:val="24"/>
        </w:rPr>
        <w:t>,</w:t>
      </w:r>
      <w:r w:rsidRPr="00BA327E">
        <w:rPr>
          <w:color w:val="4D4D4D"/>
          <w:spacing w:val="-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исключением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случаев,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предусмотренных</w:t>
      </w:r>
      <w:r w:rsidRPr="00BA327E">
        <w:rPr>
          <w:color w:val="282828"/>
          <w:spacing w:val="-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282828"/>
          <w:spacing w:val="1"/>
          <w:sz w:val="24"/>
          <w:szCs w:val="24"/>
        </w:rPr>
        <w:t>РФ</w:t>
      </w:r>
      <w:r w:rsidRPr="00BA327E">
        <w:rPr>
          <w:color w:val="4D4D4D"/>
          <w:spacing w:val="1"/>
          <w:sz w:val="24"/>
          <w:szCs w:val="24"/>
        </w:rPr>
        <w:t>.</w:t>
      </w:r>
    </w:p>
    <w:p w14:paraId="6A4F3791" w14:textId="77777777" w:rsidR="00BA327E" w:rsidRPr="00BA327E" w:rsidRDefault="00BA327E" w:rsidP="00BA327E">
      <w:pPr>
        <w:pStyle w:val="a3"/>
        <w:numPr>
          <w:ilvl w:val="1"/>
          <w:numId w:val="14"/>
        </w:numPr>
        <w:tabs>
          <w:tab w:val="left" w:pos="841"/>
        </w:tabs>
        <w:kinsoku w:val="0"/>
        <w:overflowPunct w:val="0"/>
        <w:spacing w:before="10" w:line="241" w:lineRule="auto"/>
        <w:ind w:left="143" w:right="113" w:firstLine="2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Порядок</w:t>
      </w:r>
      <w:r w:rsidRPr="00BA327E">
        <w:rPr>
          <w:color w:val="282828"/>
          <w:spacing w:val="4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предоставления</w:t>
      </w:r>
      <w:r w:rsidRPr="00BA327E">
        <w:rPr>
          <w:color w:val="282828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pacing w:val="-3"/>
          <w:sz w:val="24"/>
          <w:szCs w:val="24"/>
        </w:rPr>
        <w:t>отдыха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совпадении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нерабочего</w:t>
      </w:r>
      <w:r w:rsidRPr="00BA327E">
        <w:rPr>
          <w:color w:val="363636"/>
          <w:spacing w:val="22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праздничного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выходного</w:t>
      </w:r>
      <w:r w:rsidRPr="00BA327E">
        <w:rPr>
          <w:color w:val="282828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дня,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а</w:t>
      </w:r>
      <w:r w:rsidRPr="00BA327E">
        <w:rPr>
          <w:color w:val="282828"/>
          <w:spacing w:val="5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также</w:t>
      </w:r>
      <w:r w:rsidRPr="00BA327E">
        <w:rPr>
          <w:color w:val="282828"/>
          <w:spacing w:val="2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иные</w:t>
      </w:r>
      <w:r w:rsidRPr="00BA327E">
        <w:rPr>
          <w:color w:val="282828"/>
          <w:spacing w:val="1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вопросы</w:t>
      </w:r>
      <w:r w:rsidRPr="00BA327E">
        <w:rPr>
          <w:color w:val="282828"/>
          <w:spacing w:val="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регулирования</w:t>
      </w:r>
      <w:r w:rsidRPr="00BA327E">
        <w:rPr>
          <w:color w:val="282828"/>
          <w:w w:val="9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предоставления</w:t>
      </w:r>
      <w:r w:rsidRPr="00BA327E">
        <w:rPr>
          <w:color w:val="282828"/>
          <w:spacing w:val="3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нерабочих</w:t>
      </w:r>
      <w:r w:rsidRPr="00BA327E">
        <w:rPr>
          <w:color w:val="282828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праздничных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устанавливаются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5"/>
          <w:w w:val="107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трудовым</w:t>
      </w:r>
      <w:r w:rsidRPr="00BA327E">
        <w:rPr>
          <w:color w:val="282828"/>
          <w:spacing w:val="49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законодательством.</w:t>
      </w:r>
    </w:p>
    <w:p w14:paraId="7C13A949" w14:textId="77777777" w:rsidR="00BA327E" w:rsidRPr="00BA327E" w:rsidRDefault="00BA327E" w:rsidP="00BA327E">
      <w:pPr>
        <w:pStyle w:val="a3"/>
        <w:numPr>
          <w:ilvl w:val="1"/>
          <w:numId w:val="14"/>
        </w:numPr>
        <w:tabs>
          <w:tab w:val="left" w:pos="711"/>
        </w:tabs>
        <w:kinsoku w:val="0"/>
        <w:overflowPunct w:val="0"/>
        <w:spacing w:before="1" w:line="264" w:lineRule="exact"/>
        <w:ind w:left="150" w:right="135" w:firstLine="2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предоставляются</w:t>
      </w:r>
      <w:r w:rsidRPr="00BA327E">
        <w:rPr>
          <w:color w:val="282828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ежегодные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сохранением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места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(должности)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среднего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4D4D4D"/>
          <w:spacing w:val="-1"/>
          <w:sz w:val="24"/>
          <w:szCs w:val="24"/>
        </w:rPr>
        <w:t>за</w:t>
      </w:r>
      <w:r w:rsidRPr="00BA327E">
        <w:rPr>
          <w:color w:val="282828"/>
          <w:spacing w:val="-2"/>
          <w:sz w:val="24"/>
          <w:szCs w:val="24"/>
        </w:rPr>
        <w:t>работка.</w:t>
      </w:r>
    </w:p>
    <w:p w14:paraId="19526024" w14:textId="77777777" w:rsidR="00BA327E" w:rsidRPr="00BA327E" w:rsidRDefault="00BA327E" w:rsidP="00BA327E">
      <w:pPr>
        <w:pStyle w:val="a3"/>
        <w:numPr>
          <w:ilvl w:val="2"/>
          <w:numId w:val="14"/>
        </w:numPr>
        <w:tabs>
          <w:tab w:val="left" w:pos="1134"/>
        </w:tabs>
        <w:kinsoku w:val="0"/>
        <w:overflowPunct w:val="0"/>
        <w:spacing w:before="10" w:line="241" w:lineRule="auto"/>
        <w:ind w:left="143" w:right="138" w:firstLine="2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 xml:space="preserve">Работникам </w:t>
      </w:r>
      <w:r w:rsidRPr="00BA327E">
        <w:rPr>
          <w:color w:val="282828"/>
          <w:spacing w:val="2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предоставляется </w:t>
      </w:r>
      <w:r w:rsidRPr="00BA327E">
        <w:rPr>
          <w:color w:val="282828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ежегодный  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основной  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продолжительнос</w:t>
      </w:r>
      <w:r w:rsidRPr="00BA327E">
        <w:rPr>
          <w:color w:val="4D4D4D"/>
          <w:sz w:val="24"/>
          <w:szCs w:val="24"/>
        </w:rPr>
        <w:t>тью</w:t>
      </w:r>
      <w:r w:rsidRPr="00BA327E">
        <w:rPr>
          <w:color w:val="4D4D4D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28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календарных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4D4D4D"/>
          <w:spacing w:val="-5"/>
          <w:sz w:val="24"/>
          <w:szCs w:val="24"/>
        </w:rPr>
        <w:t>(</w:t>
      </w:r>
      <w:r w:rsidRPr="00BA327E">
        <w:rPr>
          <w:color w:val="282828"/>
          <w:spacing w:val="-6"/>
          <w:sz w:val="24"/>
          <w:szCs w:val="24"/>
        </w:rPr>
        <w:t>ТК</w:t>
      </w:r>
      <w:r w:rsidRPr="00BA327E">
        <w:rPr>
          <w:color w:val="282828"/>
          <w:spacing w:val="5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РФ  </w:t>
      </w:r>
      <w:r w:rsidRPr="00BA327E">
        <w:rPr>
          <w:color w:val="363636"/>
          <w:sz w:val="24"/>
          <w:szCs w:val="24"/>
        </w:rPr>
        <w:t>ст.115)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Работникам,</w:t>
      </w:r>
      <w:r w:rsidRPr="00BA327E">
        <w:rPr>
          <w:color w:val="363636"/>
          <w:spacing w:val="42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признанным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установленном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4D4D4D"/>
          <w:spacing w:val="-2"/>
          <w:sz w:val="24"/>
          <w:szCs w:val="24"/>
        </w:rPr>
        <w:t>зако</w:t>
      </w:r>
      <w:r w:rsidRPr="00BA327E">
        <w:rPr>
          <w:color w:val="282828"/>
          <w:spacing w:val="-1"/>
          <w:sz w:val="24"/>
          <w:szCs w:val="24"/>
        </w:rPr>
        <w:t>нода</w:t>
      </w:r>
      <w:r w:rsidRPr="00BA327E">
        <w:rPr>
          <w:color w:val="4D4D4D"/>
          <w:spacing w:val="-2"/>
          <w:sz w:val="24"/>
          <w:szCs w:val="24"/>
        </w:rPr>
        <w:t>тельством</w:t>
      </w:r>
      <w:r w:rsidRPr="00BA327E">
        <w:rPr>
          <w:color w:val="4D4D4D"/>
          <w:spacing w:val="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</w:t>
      </w:r>
      <w:r w:rsidRPr="00BA327E">
        <w:rPr>
          <w:color w:val="282828"/>
          <w:spacing w:val="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порядке</w:t>
      </w:r>
      <w:r w:rsidRPr="00BA327E">
        <w:rPr>
          <w:color w:val="282828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инвалидами,</w:t>
      </w:r>
      <w:r w:rsidRPr="00BA327E">
        <w:rPr>
          <w:color w:val="363636"/>
          <w:spacing w:val="22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предоставляется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ежегодный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менее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30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календарных</w:t>
      </w:r>
      <w:r w:rsidRPr="00BA327E">
        <w:rPr>
          <w:color w:val="282828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дней.      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7E7E7E"/>
          <w:sz w:val="24"/>
          <w:szCs w:val="24"/>
        </w:rPr>
        <w:t>.</w:t>
      </w:r>
    </w:p>
    <w:p w14:paraId="083EFA0E" w14:textId="77777777" w:rsidR="00BA327E" w:rsidRPr="00BA327E" w:rsidRDefault="00BA327E" w:rsidP="00BA327E">
      <w:pPr>
        <w:pStyle w:val="a3"/>
        <w:numPr>
          <w:ilvl w:val="0"/>
          <w:numId w:val="13"/>
        </w:numPr>
        <w:tabs>
          <w:tab w:val="left" w:pos="376"/>
        </w:tabs>
        <w:kinsoku w:val="0"/>
        <w:overflowPunct w:val="0"/>
        <w:spacing w:before="1" w:line="264" w:lineRule="exact"/>
        <w:ind w:right="155" w:firstLine="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Педагогическим</w:t>
      </w:r>
      <w:r w:rsidRPr="00BA327E">
        <w:rPr>
          <w:color w:val="282828"/>
          <w:spacing w:val="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работникам</w:t>
      </w:r>
      <w:r w:rsidRPr="00BA327E">
        <w:rPr>
          <w:color w:val="282828"/>
          <w:spacing w:val="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предоставляется</w:t>
      </w:r>
      <w:r w:rsidRPr="00BA327E">
        <w:rPr>
          <w:color w:val="282828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ежегодный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основной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удлиненный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отпуск,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продолжительность</w:t>
      </w:r>
      <w:r w:rsidRPr="00BA327E">
        <w:rPr>
          <w:color w:val="282828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которого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устанавливается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Правительством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</w:t>
      </w:r>
      <w:r w:rsidRPr="00BA327E">
        <w:rPr>
          <w:color w:val="282828"/>
          <w:spacing w:val="14"/>
          <w:sz w:val="24"/>
          <w:szCs w:val="24"/>
        </w:rPr>
        <w:t>Ф</w:t>
      </w:r>
      <w:r w:rsidRPr="00BA327E">
        <w:rPr>
          <w:color w:val="4D4D4D"/>
          <w:spacing w:val="-23"/>
          <w:sz w:val="24"/>
          <w:szCs w:val="24"/>
        </w:rPr>
        <w:t>.</w:t>
      </w:r>
      <w:r w:rsidRPr="00BA327E">
        <w:rPr>
          <w:color w:val="4D4D4D"/>
          <w:sz w:val="24"/>
          <w:szCs w:val="24"/>
        </w:rPr>
        <w:t>(Пост</w:t>
      </w:r>
      <w:r w:rsidRPr="00BA327E">
        <w:rPr>
          <w:color w:val="4D4D4D"/>
          <w:spacing w:val="-8"/>
          <w:sz w:val="24"/>
          <w:szCs w:val="24"/>
        </w:rPr>
        <w:t>а</w:t>
      </w:r>
      <w:r w:rsidRPr="00BA327E">
        <w:rPr>
          <w:color w:val="282828"/>
          <w:sz w:val="24"/>
          <w:szCs w:val="24"/>
        </w:rPr>
        <w:t>новление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Правительства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</w:t>
      </w:r>
      <w:r w:rsidRPr="00BA327E">
        <w:rPr>
          <w:color w:val="282828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14.05.2015</w:t>
      </w:r>
      <w:r w:rsidRPr="00BA327E">
        <w:rPr>
          <w:color w:val="282828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№466)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161616"/>
          <w:sz w:val="24"/>
          <w:szCs w:val="24"/>
        </w:rPr>
        <w:t>-</w:t>
      </w:r>
      <w:r w:rsidRPr="00BA327E">
        <w:rPr>
          <w:color w:val="16161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42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;</w:t>
      </w:r>
    </w:p>
    <w:p w14:paraId="730BAEAB" w14:textId="77777777" w:rsidR="00BA327E" w:rsidRPr="00BA327E" w:rsidRDefault="00BA327E" w:rsidP="00BA327E">
      <w:pPr>
        <w:pStyle w:val="a3"/>
        <w:numPr>
          <w:ilvl w:val="0"/>
          <w:numId w:val="13"/>
        </w:numPr>
        <w:tabs>
          <w:tab w:val="left" w:pos="369"/>
        </w:tabs>
        <w:kinsoku w:val="0"/>
        <w:overflowPunct w:val="0"/>
        <w:spacing w:before="3"/>
        <w:ind w:right="129" w:firstLine="7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основной</w:t>
      </w:r>
      <w:r w:rsidRPr="00BA327E">
        <w:rPr>
          <w:color w:val="282828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удлиненный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отпуск,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предоставляемый</w:t>
      </w:r>
      <w:r w:rsidRPr="00BA327E">
        <w:rPr>
          <w:color w:val="282828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педагогическому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персоналу,</w:t>
      </w:r>
      <w:r w:rsidRPr="00BA327E">
        <w:rPr>
          <w:color w:val="282828"/>
          <w:spacing w:val="3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работающе</w:t>
      </w:r>
      <w:r w:rsidRPr="00BA327E">
        <w:rPr>
          <w:color w:val="282828"/>
          <w:spacing w:val="26"/>
          <w:sz w:val="24"/>
          <w:szCs w:val="24"/>
        </w:rPr>
        <w:t>м</w:t>
      </w:r>
      <w:r w:rsidRPr="00BA327E">
        <w:rPr>
          <w:color w:val="4D4D4D"/>
          <w:sz w:val="24"/>
          <w:szCs w:val="24"/>
        </w:rPr>
        <w:t>у</w:t>
      </w:r>
      <w:r w:rsidRPr="00BA327E">
        <w:rPr>
          <w:color w:val="4D4D4D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полный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рабочий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день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обучающимися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ограниченными</w:t>
      </w:r>
      <w:r w:rsidRPr="00BA327E">
        <w:rPr>
          <w:color w:val="363636"/>
          <w:spacing w:val="50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возможностями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здоровья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(ОВЗ), </w:t>
      </w:r>
      <w:r w:rsidRPr="00BA327E">
        <w:rPr>
          <w:color w:val="282828"/>
          <w:sz w:val="24"/>
          <w:szCs w:val="24"/>
        </w:rPr>
        <w:t>составляющий</w:t>
      </w:r>
      <w:r w:rsidRPr="00BA327E">
        <w:rPr>
          <w:color w:val="282828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56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D4D4D"/>
          <w:spacing w:val="-20"/>
          <w:sz w:val="24"/>
          <w:szCs w:val="24"/>
        </w:rPr>
        <w:t>(</w:t>
      </w:r>
      <w:r w:rsidRPr="00BA327E">
        <w:rPr>
          <w:color w:val="282828"/>
          <w:sz w:val="24"/>
          <w:szCs w:val="24"/>
        </w:rPr>
        <w:t>Постано</w:t>
      </w:r>
      <w:r w:rsidRPr="00BA327E">
        <w:rPr>
          <w:color w:val="282828"/>
          <w:spacing w:val="8"/>
          <w:sz w:val="24"/>
          <w:szCs w:val="24"/>
        </w:rPr>
        <w:t>в</w:t>
      </w:r>
      <w:r w:rsidRPr="00BA327E">
        <w:rPr>
          <w:color w:val="4D4D4D"/>
          <w:sz w:val="24"/>
          <w:szCs w:val="24"/>
        </w:rPr>
        <w:t>ление</w:t>
      </w:r>
      <w:r w:rsidRPr="00BA327E">
        <w:rPr>
          <w:color w:val="4D4D4D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Правительства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282828"/>
          <w:spacing w:val="-3"/>
          <w:sz w:val="24"/>
          <w:szCs w:val="24"/>
        </w:rPr>
        <w:t>14</w:t>
      </w:r>
      <w:r w:rsidRPr="00BA327E">
        <w:rPr>
          <w:color w:val="4D4D4D"/>
          <w:spacing w:val="-2"/>
          <w:sz w:val="24"/>
          <w:szCs w:val="24"/>
        </w:rPr>
        <w:t>.05</w:t>
      </w:r>
      <w:r w:rsidRPr="00BA327E">
        <w:rPr>
          <w:color w:val="282828"/>
          <w:spacing w:val="-3"/>
          <w:sz w:val="24"/>
          <w:szCs w:val="24"/>
        </w:rPr>
        <w:t>.2015г</w:t>
      </w:r>
      <w:r w:rsidRPr="00BA327E">
        <w:rPr>
          <w:color w:val="282828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№466);</w:t>
      </w:r>
    </w:p>
    <w:p w14:paraId="2238D02E" w14:textId="77777777" w:rsidR="00BA327E" w:rsidRPr="00BA327E" w:rsidRDefault="00BA327E" w:rsidP="00BA327E">
      <w:pPr>
        <w:pStyle w:val="a3"/>
        <w:numPr>
          <w:ilvl w:val="0"/>
          <w:numId w:val="13"/>
        </w:numPr>
        <w:tabs>
          <w:tab w:val="left" w:pos="294"/>
        </w:tabs>
        <w:kinsoku w:val="0"/>
        <w:overflowPunct w:val="0"/>
        <w:ind w:left="150" w:right="141" w:hanging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дополнительный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за</w:t>
      </w:r>
      <w:r w:rsidRPr="00BA327E">
        <w:rPr>
          <w:color w:val="4D4D4D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работу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местностях,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приравненных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районам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Крайнего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Севера,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составляющий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16</w:t>
      </w:r>
      <w:r w:rsidRPr="00BA327E">
        <w:rPr>
          <w:color w:val="282828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4D4D4D"/>
          <w:spacing w:val="-5"/>
          <w:sz w:val="24"/>
          <w:szCs w:val="24"/>
        </w:rPr>
        <w:t>(</w:t>
      </w:r>
      <w:r w:rsidRPr="00BA327E">
        <w:rPr>
          <w:color w:val="282828"/>
          <w:spacing w:val="-6"/>
          <w:sz w:val="24"/>
          <w:szCs w:val="24"/>
        </w:rPr>
        <w:t>ТК</w:t>
      </w:r>
      <w:r w:rsidRPr="00BA327E">
        <w:rPr>
          <w:color w:val="282828"/>
          <w:spacing w:val="-18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РФ</w:t>
      </w:r>
      <w:r w:rsidRPr="00BA327E">
        <w:rPr>
          <w:color w:val="4D4D4D"/>
          <w:spacing w:val="1"/>
          <w:sz w:val="24"/>
          <w:szCs w:val="24"/>
        </w:rPr>
        <w:t>,</w:t>
      </w:r>
      <w:r w:rsidRPr="00BA327E">
        <w:rPr>
          <w:color w:val="4D4D4D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ст.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321);</w:t>
      </w:r>
    </w:p>
    <w:p w14:paraId="78974A80" w14:textId="77777777" w:rsidR="00BA327E" w:rsidRPr="00BA327E" w:rsidRDefault="00BA327E" w:rsidP="00BA327E">
      <w:pPr>
        <w:pStyle w:val="a3"/>
        <w:numPr>
          <w:ilvl w:val="1"/>
          <w:numId w:val="13"/>
        </w:numPr>
        <w:tabs>
          <w:tab w:val="left" w:pos="356"/>
        </w:tabs>
        <w:kinsoku w:val="0"/>
        <w:overflowPunct w:val="0"/>
        <w:ind w:right="137" w:firstLine="62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дополнительный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отпуск,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предоставляемый</w:t>
      </w:r>
      <w:r w:rsidRPr="00BA327E">
        <w:rPr>
          <w:color w:val="282828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работу</w:t>
      </w:r>
      <w:r w:rsidRPr="00BA327E">
        <w:rPr>
          <w:color w:val="282828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вредными</w:t>
      </w:r>
      <w:r w:rsidRPr="00BA327E">
        <w:rPr>
          <w:color w:val="282828"/>
          <w:spacing w:val="1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5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(или)</w:t>
      </w:r>
      <w:r w:rsidRPr="00BA327E">
        <w:rPr>
          <w:color w:val="4D4D4D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опасными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усло</w:t>
      </w:r>
      <w:r w:rsidRPr="00BA327E">
        <w:rPr>
          <w:color w:val="282828"/>
          <w:sz w:val="24"/>
          <w:szCs w:val="24"/>
        </w:rPr>
        <w:t>виями</w:t>
      </w:r>
      <w:r w:rsidRPr="00BA327E">
        <w:rPr>
          <w:color w:val="282828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труда,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составляющий</w:t>
      </w:r>
      <w:r w:rsidRPr="00BA327E">
        <w:rPr>
          <w:color w:val="282828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7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(ТК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РФ,</w:t>
      </w:r>
      <w:r w:rsidRPr="00BA327E">
        <w:rPr>
          <w:color w:val="282828"/>
          <w:spacing w:val="-18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ст.</w:t>
      </w:r>
      <w:r w:rsidRPr="00BA327E">
        <w:rPr>
          <w:color w:val="282828"/>
          <w:sz w:val="24"/>
          <w:szCs w:val="24"/>
        </w:rPr>
        <w:t>117)</w:t>
      </w:r>
      <w:r w:rsidRPr="00BA327E">
        <w:rPr>
          <w:color w:val="4D4D4D"/>
          <w:sz w:val="24"/>
          <w:szCs w:val="24"/>
        </w:rPr>
        <w:t>;</w:t>
      </w:r>
    </w:p>
    <w:p w14:paraId="5F120FE0" w14:textId="77777777" w:rsidR="00BA327E" w:rsidRPr="00BA327E" w:rsidRDefault="00BA327E" w:rsidP="00BA327E">
      <w:pPr>
        <w:pStyle w:val="a3"/>
        <w:numPr>
          <w:ilvl w:val="1"/>
          <w:numId w:val="13"/>
        </w:numPr>
        <w:tabs>
          <w:tab w:val="left" w:pos="390"/>
        </w:tabs>
        <w:kinsoku w:val="0"/>
        <w:overflowPunct w:val="0"/>
        <w:spacing w:before="6"/>
        <w:ind w:right="123" w:firstLine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дополнительный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ненормированный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рабочий</w:t>
      </w:r>
      <w:r w:rsidRPr="00BA327E">
        <w:rPr>
          <w:color w:val="282828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день,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пре</w:t>
      </w:r>
      <w:r w:rsidRPr="00BA327E">
        <w:rPr>
          <w:color w:val="4D4D4D"/>
          <w:spacing w:val="-1"/>
          <w:sz w:val="24"/>
          <w:szCs w:val="24"/>
        </w:rPr>
        <w:t>до</w:t>
      </w:r>
      <w:r w:rsidRPr="00BA327E">
        <w:rPr>
          <w:color w:val="282828"/>
          <w:spacing w:val="-1"/>
          <w:sz w:val="24"/>
          <w:szCs w:val="24"/>
        </w:rPr>
        <w:t>ставляе</w:t>
      </w:r>
      <w:r w:rsidRPr="00BA327E">
        <w:rPr>
          <w:color w:val="4D4D4D"/>
          <w:spacing w:val="-1"/>
          <w:sz w:val="24"/>
          <w:szCs w:val="24"/>
        </w:rPr>
        <w:t>мый</w:t>
      </w:r>
      <w:r w:rsidRPr="00BA327E">
        <w:rPr>
          <w:color w:val="4D4D4D"/>
          <w:spacing w:val="25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заведую</w:t>
      </w:r>
      <w:r w:rsidRPr="00BA327E">
        <w:rPr>
          <w:color w:val="282828"/>
          <w:sz w:val="24"/>
          <w:szCs w:val="24"/>
        </w:rPr>
        <w:t>щему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составляющий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3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(ТК</w:t>
      </w:r>
      <w:r w:rsidRPr="00BA327E">
        <w:rPr>
          <w:color w:val="4D4D4D"/>
          <w:spacing w:val="28"/>
          <w:w w:val="98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РФ</w:t>
      </w:r>
      <w:r w:rsidRPr="00BA327E">
        <w:rPr>
          <w:color w:val="4D4D4D"/>
          <w:spacing w:val="1"/>
          <w:sz w:val="24"/>
          <w:szCs w:val="24"/>
        </w:rPr>
        <w:t>,</w:t>
      </w:r>
      <w:r w:rsidRPr="00BA327E">
        <w:rPr>
          <w:color w:val="4D4D4D"/>
          <w:spacing w:val="-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ст</w:t>
      </w:r>
      <w:r w:rsidRPr="00BA327E">
        <w:rPr>
          <w:color w:val="4D4D4D"/>
          <w:spacing w:val="1"/>
          <w:sz w:val="24"/>
          <w:szCs w:val="24"/>
        </w:rPr>
        <w:t>.1</w:t>
      </w:r>
      <w:r w:rsidRPr="00BA327E">
        <w:rPr>
          <w:color w:val="282828"/>
          <w:spacing w:val="1"/>
          <w:sz w:val="24"/>
          <w:szCs w:val="24"/>
        </w:rPr>
        <w:t>19);</w:t>
      </w:r>
    </w:p>
    <w:p w14:paraId="52F7FC7C" w14:textId="77777777" w:rsidR="00BA327E" w:rsidRPr="00BA327E" w:rsidRDefault="00BA327E" w:rsidP="00BA327E">
      <w:pPr>
        <w:pStyle w:val="a3"/>
        <w:numPr>
          <w:ilvl w:val="0"/>
          <w:numId w:val="13"/>
        </w:numPr>
        <w:tabs>
          <w:tab w:val="left" w:pos="301"/>
        </w:tabs>
        <w:kinsoku w:val="0"/>
        <w:overflowPunct w:val="0"/>
        <w:spacing w:before="8" w:line="237" w:lineRule="auto"/>
        <w:ind w:right="110" w:firstLine="0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педагогическим</w:t>
      </w:r>
      <w:r w:rsidRPr="00BA327E">
        <w:rPr>
          <w:color w:val="282828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предоставляться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длительный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сроком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 xml:space="preserve">1 </w:t>
      </w:r>
      <w:r w:rsidRPr="00BA327E">
        <w:rPr>
          <w:color w:val="363636"/>
          <w:sz w:val="24"/>
          <w:szCs w:val="24"/>
        </w:rPr>
        <w:t>года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не</w:t>
      </w:r>
      <w:r w:rsidRPr="00BA327E">
        <w:rPr>
          <w:color w:val="282828"/>
          <w:spacing w:val="-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реже</w:t>
      </w:r>
      <w:r w:rsidRPr="00BA327E">
        <w:rPr>
          <w:color w:val="282828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чем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через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каждые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282828"/>
          <w:spacing w:val="-10"/>
          <w:sz w:val="24"/>
          <w:szCs w:val="24"/>
        </w:rPr>
        <w:t>1</w:t>
      </w:r>
      <w:r w:rsidRPr="00BA327E">
        <w:rPr>
          <w:color w:val="363636"/>
          <w:spacing w:val="-16"/>
          <w:sz w:val="24"/>
          <w:szCs w:val="24"/>
        </w:rPr>
        <w:t>О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лет</w:t>
      </w:r>
      <w:r w:rsidRPr="00BA327E">
        <w:rPr>
          <w:color w:val="4D4D4D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непрерывной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педагогической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деятельности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(ТК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РФ,</w:t>
      </w:r>
      <w:r w:rsidRPr="00BA327E">
        <w:rPr>
          <w:color w:val="282828"/>
          <w:spacing w:val="-2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ст.335).</w:t>
      </w:r>
    </w:p>
    <w:p w14:paraId="0E9E0168" w14:textId="77777777" w:rsidR="00BA327E" w:rsidRPr="00BA327E" w:rsidRDefault="00BA327E" w:rsidP="00BA327E">
      <w:pPr>
        <w:pStyle w:val="a3"/>
        <w:numPr>
          <w:ilvl w:val="2"/>
          <w:numId w:val="14"/>
        </w:numPr>
        <w:tabs>
          <w:tab w:val="left" w:pos="875"/>
        </w:tabs>
        <w:kinsoku w:val="0"/>
        <w:overflowPunct w:val="0"/>
        <w:ind w:left="143" w:right="164" w:firstLine="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Ежегодные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пре</w:t>
      </w:r>
      <w:r w:rsidRPr="00BA327E">
        <w:rPr>
          <w:color w:val="363636"/>
          <w:spacing w:val="-3"/>
          <w:sz w:val="24"/>
          <w:szCs w:val="24"/>
        </w:rPr>
        <w:t>доставления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порядке</w:t>
      </w:r>
      <w:r w:rsidRPr="00BA327E">
        <w:rPr>
          <w:color w:val="282828"/>
          <w:spacing w:val="-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условиях,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установленных</w:t>
      </w:r>
      <w:r w:rsidRPr="00BA327E">
        <w:rPr>
          <w:color w:val="363636"/>
          <w:spacing w:val="29"/>
          <w:w w:val="96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 xml:space="preserve">Правительством </w:t>
      </w:r>
      <w:r w:rsidRPr="00BA327E">
        <w:rPr>
          <w:color w:val="282828"/>
          <w:spacing w:val="15"/>
          <w:w w:val="95"/>
          <w:sz w:val="24"/>
          <w:szCs w:val="24"/>
        </w:rPr>
        <w:t xml:space="preserve"> </w:t>
      </w:r>
      <w:r w:rsidRPr="00BA327E">
        <w:rPr>
          <w:color w:val="282828"/>
          <w:spacing w:val="3"/>
          <w:w w:val="95"/>
          <w:sz w:val="24"/>
          <w:szCs w:val="24"/>
        </w:rPr>
        <w:t>РФ</w:t>
      </w:r>
      <w:r w:rsidRPr="00BA327E">
        <w:rPr>
          <w:color w:val="050505"/>
          <w:spacing w:val="3"/>
          <w:w w:val="95"/>
          <w:sz w:val="24"/>
          <w:szCs w:val="24"/>
        </w:rPr>
        <w:t>.</w:t>
      </w:r>
    </w:p>
    <w:p w14:paraId="5EA8BCE2" w14:textId="77777777" w:rsidR="00BA327E" w:rsidRPr="00BA327E" w:rsidRDefault="00BA327E" w:rsidP="00BA327E">
      <w:pPr>
        <w:pStyle w:val="a3"/>
        <w:numPr>
          <w:ilvl w:val="2"/>
          <w:numId w:val="14"/>
        </w:numPr>
        <w:tabs>
          <w:tab w:val="left" w:pos="827"/>
        </w:tabs>
        <w:kinsoku w:val="0"/>
        <w:overflowPunct w:val="0"/>
        <w:ind w:left="143" w:right="126" w:firstLine="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Ежегодный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основной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удлиненный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-3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предоставляться</w:t>
      </w:r>
      <w:r w:rsidRPr="00BA327E">
        <w:rPr>
          <w:color w:val="282828"/>
          <w:w w:val="9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иным</w:t>
      </w:r>
      <w:r w:rsidRPr="00BA327E">
        <w:rPr>
          <w:color w:val="282828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(непедагогическим)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3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случаях</w:t>
      </w:r>
      <w:r w:rsidRPr="00BA327E">
        <w:rPr>
          <w:color w:val="282828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который</w:t>
      </w:r>
      <w:r w:rsidRPr="00BA327E">
        <w:rPr>
          <w:color w:val="282828"/>
          <w:spacing w:val="48"/>
          <w:sz w:val="24"/>
          <w:szCs w:val="24"/>
        </w:rPr>
        <w:t xml:space="preserve"> </w:t>
      </w:r>
      <w:r w:rsidRPr="00BA327E">
        <w:rPr>
          <w:color w:val="282828"/>
          <w:spacing w:val="-2"/>
          <w:sz w:val="24"/>
          <w:szCs w:val="24"/>
        </w:rPr>
        <w:t>пре</w:t>
      </w:r>
      <w:r w:rsidRPr="00BA327E">
        <w:rPr>
          <w:color w:val="4D4D4D"/>
          <w:spacing w:val="-3"/>
          <w:sz w:val="24"/>
          <w:szCs w:val="24"/>
        </w:rPr>
        <w:t>дусмотре</w:t>
      </w:r>
      <w:r w:rsidRPr="00BA327E">
        <w:rPr>
          <w:color w:val="282828"/>
          <w:spacing w:val="-2"/>
          <w:sz w:val="24"/>
          <w:szCs w:val="24"/>
        </w:rPr>
        <w:t>н</w:t>
      </w:r>
      <w:r w:rsidRPr="00BA327E">
        <w:rPr>
          <w:color w:val="282828"/>
          <w:spacing w:val="21"/>
          <w:w w:val="10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нормативным:</w:t>
      </w:r>
      <w:r w:rsidRPr="00BA327E">
        <w:rPr>
          <w:color w:val="363636"/>
          <w:spacing w:val="15"/>
          <w:w w:val="95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правовым</w:t>
      </w:r>
      <w:r w:rsidRPr="00BA327E">
        <w:rPr>
          <w:color w:val="282828"/>
          <w:spacing w:val="2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актом</w:t>
      </w:r>
      <w:r w:rsidRPr="00BA327E">
        <w:rPr>
          <w:color w:val="363636"/>
          <w:spacing w:val="7"/>
          <w:w w:val="95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Правительства</w:t>
      </w:r>
      <w:r w:rsidRPr="00BA327E">
        <w:rPr>
          <w:color w:val="282828"/>
          <w:spacing w:val="24"/>
          <w:w w:val="95"/>
          <w:sz w:val="24"/>
          <w:szCs w:val="24"/>
        </w:rPr>
        <w:t xml:space="preserve"> </w:t>
      </w:r>
      <w:r w:rsidRPr="00BA327E">
        <w:rPr>
          <w:color w:val="282828"/>
          <w:w w:val="95"/>
          <w:sz w:val="24"/>
          <w:szCs w:val="24"/>
        </w:rPr>
        <w:t>РФ.</w:t>
      </w:r>
    </w:p>
    <w:p w14:paraId="0A631C98" w14:textId="77777777" w:rsidR="00BA327E" w:rsidRPr="00BA327E" w:rsidRDefault="00BA327E" w:rsidP="00BA327E">
      <w:pPr>
        <w:pStyle w:val="a3"/>
        <w:numPr>
          <w:ilvl w:val="1"/>
          <w:numId w:val="12"/>
        </w:numPr>
        <w:tabs>
          <w:tab w:val="left" w:pos="670"/>
        </w:tabs>
        <w:kinsoku w:val="0"/>
        <w:overflowPunct w:val="0"/>
        <w:spacing w:line="241" w:lineRule="auto"/>
        <w:ind w:right="126" w:firstLine="34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Работникам,</w:t>
      </w:r>
      <w:r w:rsidRPr="00BA327E">
        <w:rPr>
          <w:color w:val="282828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занятым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работах</w:t>
      </w:r>
      <w:r w:rsidRPr="00BA327E">
        <w:rPr>
          <w:color w:val="282828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вредными</w:t>
      </w:r>
      <w:r w:rsidRPr="00BA327E">
        <w:rPr>
          <w:color w:val="282828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(или)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опасными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условиями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работникам,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имеющим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особый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характер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работы,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работникам</w:t>
      </w:r>
      <w:r w:rsidRPr="00BA327E">
        <w:rPr>
          <w:color w:val="282828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ненормированным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рабочим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днем,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других</w:t>
      </w:r>
      <w:r w:rsidRPr="00BA327E">
        <w:rPr>
          <w:color w:val="4D4D4D"/>
          <w:spacing w:val="27"/>
          <w:sz w:val="24"/>
          <w:szCs w:val="24"/>
        </w:rPr>
        <w:t xml:space="preserve"> </w:t>
      </w:r>
      <w:r w:rsidRPr="00BA327E">
        <w:rPr>
          <w:color w:val="282828"/>
          <w:spacing w:val="2"/>
          <w:sz w:val="24"/>
          <w:szCs w:val="24"/>
        </w:rPr>
        <w:t>случаях</w:t>
      </w:r>
      <w:r w:rsidRPr="00BA327E">
        <w:rPr>
          <w:color w:val="4D4D4D"/>
          <w:spacing w:val="1"/>
          <w:sz w:val="24"/>
          <w:szCs w:val="24"/>
        </w:rPr>
        <w:t>,</w:t>
      </w:r>
      <w:r w:rsidRPr="00BA327E">
        <w:rPr>
          <w:color w:val="4D4D4D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предусмотренных</w:t>
      </w:r>
      <w:r w:rsidRPr="00BA327E">
        <w:rPr>
          <w:color w:val="282828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РФ,</w:t>
      </w:r>
      <w:r w:rsidRPr="00BA327E">
        <w:rPr>
          <w:color w:val="282828"/>
          <w:spacing w:val="21"/>
          <w:w w:val="99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 xml:space="preserve">предоставляются </w:t>
      </w:r>
      <w:r w:rsidRPr="00BA327E">
        <w:rPr>
          <w:color w:val="363636"/>
          <w:spacing w:val="13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ежегодные</w:t>
      </w:r>
      <w:r w:rsidRPr="00BA327E">
        <w:rPr>
          <w:color w:val="363636"/>
          <w:spacing w:val="21"/>
          <w:w w:val="95"/>
          <w:sz w:val="24"/>
          <w:szCs w:val="24"/>
        </w:rPr>
        <w:t xml:space="preserve"> </w:t>
      </w:r>
      <w:r w:rsidRPr="00BA327E">
        <w:rPr>
          <w:color w:val="4D4D4D"/>
          <w:w w:val="95"/>
          <w:sz w:val="24"/>
          <w:szCs w:val="24"/>
        </w:rPr>
        <w:t>дополнительные</w:t>
      </w:r>
      <w:r w:rsidRPr="00BA327E">
        <w:rPr>
          <w:color w:val="4D4D4D"/>
          <w:spacing w:val="52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оплачиваемые</w:t>
      </w:r>
      <w:r w:rsidRPr="00BA327E">
        <w:rPr>
          <w:color w:val="363636"/>
          <w:spacing w:val="36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отпуска.</w:t>
      </w:r>
    </w:p>
    <w:p w14:paraId="174CBBAD" w14:textId="77777777" w:rsidR="00BA327E" w:rsidRPr="00BA327E" w:rsidRDefault="00BA327E" w:rsidP="00BA327E">
      <w:pPr>
        <w:pStyle w:val="a3"/>
        <w:numPr>
          <w:ilvl w:val="2"/>
          <w:numId w:val="12"/>
        </w:numPr>
        <w:tabs>
          <w:tab w:val="left" w:pos="957"/>
        </w:tabs>
        <w:kinsoku w:val="0"/>
        <w:overflowPunct w:val="0"/>
        <w:spacing w:line="241" w:lineRule="auto"/>
        <w:ind w:right="132" w:firstLine="28"/>
        <w:jc w:val="both"/>
        <w:rPr>
          <w:color w:val="000000"/>
          <w:sz w:val="24"/>
          <w:szCs w:val="24"/>
        </w:rPr>
      </w:pPr>
      <w:r w:rsidRPr="00BA327E">
        <w:rPr>
          <w:color w:val="282828"/>
          <w:spacing w:val="1"/>
          <w:sz w:val="24"/>
          <w:szCs w:val="24"/>
        </w:rPr>
        <w:t>Про</w:t>
      </w:r>
      <w:r w:rsidRPr="00BA327E">
        <w:rPr>
          <w:color w:val="4D4D4D"/>
          <w:spacing w:val="1"/>
          <w:sz w:val="24"/>
          <w:szCs w:val="24"/>
        </w:rPr>
        <w:t>должительно</w:t>
      </w:r>
      <w:r w:rsidRPr="00BA327E">
        <w:rPr>
          <w:color w:val="282828"/>
          <w:spacing w:val="1"/>
          <w:sz w:val="24"/>
          <w:szCs w:val="24"/>
        </w:rPr>
        <w:t>сть</w:t>
      </w:r>
      <w:r w:rsidRPr="00BA327E">
        <w:rPr>
          <w:color w:val="282828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4D4D4D"/>
          <w:spacing w:val="-1"/>
          <w:sz w:val="24"/>
          <w:szCs w:val="24"/>
        </w:rPr>
        <w:t>до</w:t>
      </w:r>
      <w:r w:rsidRPr="00BA327E">
        <w:rPr>
          <w:color w:val="282828"/>
          <w:spacing w:val="-2"/>
          <w:sz w:val="24"/>
          <w:szCs w:val="24"/>
        </w:rPr>
        <w:t>полнительного</w:t>
      </w:r>
      <w:r w:rsidRPr="00BA327E">
        <w:rPr>
          <w:color w:val="282828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24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конкретного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 устанавливается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трудовым</w:t>
      </w:r>
      <w:r w:rsidRPr="00BA327E">
        <w:rPr>
          <w:color w:val="282828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договором на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основании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отраслевого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(межотраслевого)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соглашения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коллективного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4D4D4D"/>
          <w:spacing w:val="1"/>
          <w:sz w:val="24"/>
          <w:szCs w:val="24"/>
        </w:rPr>
        <w:t>догово</w:t>
      </w:r>
      <w:r w:rsidRPr="00BA327E">
        <w:rPr>
          <w:color w:val="282828"/>
          <w:spacing w:val="1"/>
          <w:sz w:val="24"/>
          <w:szCs w:val="24"/>
        </w:rPr>
        <w:t>ра</w:t>
      </w:r>
      <w:r w:rsidRPr="00BA327E">
        <w:rPr>
          <w:color w:val="282828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22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результатов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специальной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оценки</w:t>
      </w:r>
      <w:r w:rsidRPr="00BA327E">
        <w:rPr>
          <w:color w:val="363636"/>
          <w:spacing w:val="-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условий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труда.</w:t>
      </w:r>
    </w:p>
    <w:p w14:paraId="75C8A81F" w14:textId="77777777" w:rsidR="00BA327E" w:rsidRPr="00BA327E" w:rsidRDefault="00BA327E" w:rsidP="00BA327E">
      <w:pPr>
        <w:pStyle w:val="a3"/>
        <w:numPr>
          <w:ilvl w:val="1"/>
          <w:numId w:val="11"/>
        </w:numPr>
        <w:tabs>
          <w:tab w:val="left" w:pos="752"/>
        </w:tabs>
        <w:kinsoku w:val="0"/>
        <w:overflowPunct w:val="0"/>
        <w:spacing w:line="242" w:lineRule="auto"/>
        <w:ind w:right="123" w:firstLine="14"/>
        <w:jc w:val="both"/>
        <w:rPr>
          <w:color w:val="000000"/>
          <w:sz w:val="24"/>
          <w:szCs w:val="24"/>
        </w:rPr>
      </w:pPr>
      <w:r w:rsidRPr="00BA327E">
        <w:rPr>
          <w:color w:val="282828"/>
          <w:sz w:val="24"/>
          <w:szCs w:val="24"/>
        </w:rPr>
        <w:t>Продолжительность</w:t>
      </w:r>
      <w:r w:rsidRPr="00BA327E">
        <w:rPr>
          <w:color w:val="282828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ежегодных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основного</w:t>
      </w:r>
      <w:r w:rsidRPr="00BA327E">
        <w:rPr>
          <w:color w:val="282828"/>
          <w:spacing w:val="56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и</w:t>
      </w:r>
      <w:r w:rsidRPr="00BA327E">
        <w:rPr>
          <w:color w:val="282828"/>
          <w:spacing w:val="45"/>
          <w:sz w:val="24"/>
          <w:szCs w:val="24"/>
        </w:rPr>
        <w:t xml:space="preserve"> </w:t>
      </w:r>
      <w:r w:rsidRPr="00BA327E">
        <w:rPr>
          <w:color w:val="4D4D4D"/>
          <w:sz w:val="24"/>
          <w:szCs w:val="24"/>
        </w:rPr>
        <w:t>д</w:t>
      </w:r>
      <w:r w:rsidRPr="00BA327E">
        <w:rPr>
          <w:color w:val="282828"/>
          <w:sz w:val="24"/>
          <w:szCs w:val="24"/>
        </w:rPr>
        <w:t>ополнительных</w:t>
      </w:r>
      <w:r w:rsidRPr="00BA327E">
        <w:rPr>
          <w:color w:val="282828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оплачиваемых</w:t>
      </w:r>
      <w:r w:rsidRPr="00BA327E">
        <w:rPr>
          <w:color w:val="363636"/>
          <w:spacing w:val="21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отпусков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исчисляется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днях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максимальным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пределом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ограничивается.</w:t>
      </w:r>
    </w:p>
    <w:p w14:paraId="2DE6AA05" w14:textId="77777777" w:rsidR="00BA327E" w:rsidRPr="00BA327E" w:rsidRDefault="00BA327E" w:rsidP="00BA327E">
      <w:pPr>
        <w:pStyle w:val="a3"/>
        <w:numPr>
          <w:ilvl w:val="1"/>
          <w:numId w:val="11"/>
        </w:numPr>
        <w:tabs>
          <w:tab w:val="left" w:pos="663"/>
        </w:tabs>
        <w:kinsoku w:val="0"/>
        <w:overflowPunct w:val="0"/>
        <w:spacing w:line="264" w:lineRule="exact"/>
        <w:ind w:left="136" w:right="133" w:firstLine="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Нерабочие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праздничные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дни,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приходящиеся</w:t>
      </w:r>
      <w:r w:rsidRPr="00BA327E">
        <w:rPr>
          <w:color w:val="282828"/>
          <w:spacing w:val="-7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на</w:t>
      </w:r>
      <w:r w:rsidRPr="00BA327E">
        <w:rPr>
          <w:color w:val="282828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период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основного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дополнительного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отпуска,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282828"/>
          <w:sz w:val="24"/>
          <w:szCs w:val="24"/>
        </w:rPr>
        <w:t>в</w:t>
      </w:r>
      <w:r w:rsidRPr="00BA327E">
        <w:rPr>
          <w:color w:val="282828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число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-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включаются.</w:t>
      </w:r>
    </w:p>
    <w:p w14:paraId="051545EE" w14:textId="77777777" w:rsidR="00BA327E" w:rsidRPr="00BA327E" w:rsidRDefault="00BA327E" w:rsidP="00BA327E">
      <w:pPr>
        <w:pStyle w:val="a3"/>
        <w:numPr>
          <w:ilvl w:val="1"/>
          <w:numId w:val="11"/>
        </w:numPr>
        <w:tabs>
          <w:tab w:val="left" w:pos="663"/>
        </w:tabs>
        <w:kinsoku w:val="0"/>
        <w:overflowPunct w:val="0"/>
        <w:spacing w:line="264" w:lineRule="exact"/>
        <w:ind w:left="136" w:right="133" w:firstLine="21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60" w:right="1420" w:bottom="280" w:left="1680" w:header="720" w:footer="720" w:gutter="0"/>
          <w:cols w:space="720" w:equalWidth="0">
            <w:col w:w="8820"/>
          </w:cols>
          <w:noEndnote/>
        </w:sectPr>
      </w:pPr>
    </w:p>
    <w:p w14:paraId="1C287336" w14:textId="77777777" w:rsidR="00BA327E" w:rsidRPr="00BA327E" w:rsidRDefault="00BA327E" w:rsidP="00BA327E">
      <w:pPr>
        <w:pStyle w:val="a3"/>
        <w:kinsoku w:val="0"/>
        <w:overflowPunct w:val="0"/>
        <w:spacing w:before="69" w:line="264" w:lineRule="exact"/>
        <w:ind w:left="158" w:right="132" w:firstLine="27"/>
        <w:jc w:val="both"/>
        <w:rPr>
          <w:color w:val="000000"/>
          <w:sz w:val="24"/>
          <w:szCs w:val="24"/>
        </w:rPr>
      </w:pPr>
      <w:r w:rsidRPr="00BA327E">
        <w:rPr>
          <w:color w:val="212121"/>
          <w:spacing w:val="-2"/>
          <w:sz w:val="24"/>
          <w:szCs w:val="24"/>
        </w:rPr>
        <w:lastRenderedPageBreak/>
        <w:t>11.1</w:t>
      </w:r>
      <w:r w:rsidRPr="00BA327E">
        <w:rPr>
          <w:color w:val="363636"/>
          <w:spacing w:val="-2"/>
          <w:sz w:val="24"/>
          <w:szCs w:val="24"/>
        </w:rPr>
        <w:t>О.</w:t>
      </w:r>
      <w:r w:rsidRPr="00BA327E">
        <w:rPr>
          <w:color w:val="363636"/>
          <w:sz w:val="24"/>
          <w:szCs w:val="24"/>
        </w:rPr>
        <w:t xml:space="preserve"> Стаж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работы</w:t>
      </w:r>
      <w:r w:rsidRPr="00BA327E">
        <w:rPr>
          <w:color w:val="212121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предоставления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ежегодных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оплачиваемых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отпусков</w:t>
      </w:r>
      <w:r w:rsidRPr="00BA327E">
        <w:rPr>
          <w:color w:val="363636"/>
          <w:spacing w:val="22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определяется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38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порядке</w:t>
      </w:r>
      <w:r w:rsidRPr="00BA327E">
        <w:rPr>
          <w:color w:val="5D5D5D"/>
          <w:sz w:val="24"/>
          <w:szCs w:val="24"/>
        </w:rPr>
        <w:t>,</w:t>
      </w:r>
      <w:r w:rsidRPr="00BA327E">
        <w:rPr>
          <w:color w:val="5D5D5D"/>
          <w:spacing w:val="-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предусмотренном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РФ.</w:t>
      </w:r>
    </w:p>
    <w:p w14:paraId="56D8977D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820"/>
        </w:tabs>
        <w:kinsoku w:val="0"/>
        <w:overflowPunct w:val="0"/>
        <w:ind w:right="120" w:firstLine="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Очередность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предоставления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оплачиваемых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отпусков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определяется </w:t>
      </w:r>
      <w:r w:rsidRPr="00BA327E">
        <w:rPr>
          <w:color w:val="4B4B4B"/>
          <w:sz w:val="24"/>
          <w:szCs w:val="24"/>
        </w:rPr>
        <w:t>ежегодно</w:t>
      </w:r>
      <w:r w:rsidRPr="00BA327E">
        <w:rPr>
          <w:color w:val="4B4B4B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графиком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отпусков,</w:t>
      </w:r>
      <w:r w:rsidRPr="00BA327E">
        <w:rPr>
          <w:color w:val="4B4B4B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утверждаемым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заведующим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мнения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СТК.</w:t>
      </w:r>
    </w:p>
    <w:p w14:paraId="4E386B14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902"/>
        </w:tabs>
        <w:kinsoku w:val="0"/>
        <w:overflowPunct w:val="0"/>
        <w:spacing w:before="8" w:line="264" w:lineRule="exact"/>
        <w:ind w:left="151" w:right="117" w:firstLine="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Заведующий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утверждает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график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отпусков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позднее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чем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</w:t>
      </w:r>
      <w:r w:rsidRPr="00BA327E">
        <w:rPr>
          <w:color w:val="4B4B4B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две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недели</w:t>
      </w:r>
      <w:r w:rsidRPr="00BA327E">
        <w:rPr>
          <w:color w:val="212121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наступления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следующего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календарного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года.</w:t>
      </w:r>
    </w:p>
    <w:p w14:paraId="6570C1D8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793"/>
        </w:tabs>
        <w:kinsoku w:val="0"/>
        <w:overflowPunct w:val="0"/>
        <w:spacing w:line="264" w:lineRule="exact"/>
        <w:ind w:left="151" w:right="127" w:firstLine="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начала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образовательная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организация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извещает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подпись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позднее</w:t>
      </w:r>
      <w:r w:rsidRPr="00BA327E">
        <w:rPr>
          <w:color w:val="212121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чем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две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недели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начала.</w:t>
      </w:r>
    </w:p>
    <w:p w14:paraId="31C964AB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868"/>
        </w:tabs>
        <w:kinsoku w:val="0"/>
        <w:overflowPunct w:val="0"/>
        <w:spacing w:line="247" w:lineRule="auto"/>
        <w:ind w:left="151" w:right="135" w:firstLine="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Отдельным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категориям: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случая</w:t>
      </w:r>
      <w:r w:rsidRPr="00BA327E">
        <w:rPr>
          <w:color w:val="363636"/>
          <w:spacing w:val="16"/>
          <w:sz w:val="24"/>
          <w:szCs w:val="24"/>
        </w:rPr>
        <w:t>х</w:t>
      </w:r>
      <w:r w:rsidRPr="00BA327E">
        <w:rPr>
          <w:color w:val="6D6D6D"/>
          <w:sz w:val="24"/>
          <w:szCs w:val="24"/>
        </w:rPr>
        <w:t>,</w:t>
      </w:r>
      <w:r w:rsidRPr="00BA327E">
        <w:rPr>
          <w:color w:val="6D6D6D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предусмотренных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федеральными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законами,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ежегодный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212121"/>
          <w:spacing w:val="-1"/>
          <w:sz w:val="24"/>
          <w:szCs w:val="24"/>
        </w:rPr>
        <w:t>пре</w:t>
      </w:r>
      <w:r w:rsidRPr="00BA327E">
        <w:rPr>
          <w:color w:val="4B4B4B"/>
          <w:spacing w:val="-2"/>
          <w:sz w:val="24"/>
          <w:szCs w:val="24"/>
        </w:rPr>
        <w:t>доставляется</w:t>
      </w:r>
      <w:r w:rsidRPr="00BA327E">
        <w:rPr>
          <w:color w:val="4B4B4B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по</w:t>
      </w:r>
      <w:r w:rsidRPr="00BA327E">
        <w:rPr>
          <w:color w:val="212121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их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желанию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удобное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них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время:</w:t>
      </w:r>
    </w:p>
    <w:p w14:paraId="1627CEDD" w14:textId="77777777" w:rsidR="00BA327E" w:rsidRPr="00BA327E" w:rsidRDefault="00BA327E" w:rsidP="00BA327E">
      <w:pPr>
        <w:pStyle w:val="a3"/>
        <w:kinsoku w:val="0"/>
        <w:overflowPunct w:val="0"/>
        <w:spacing w:line="251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18</w:t>
      </w:r>
      <w:r w:rsidRPr="00BA327E">
        <w:rPr>
          <w:color w:val="363636"/>
          <w:spacing w:val="-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лет;</w:t>
      </w:r>
    </w:p>
    <w:p w14:paraId="1037A67E" w14:textId="77777777" w:rsidR="00BA327E" w:rsidRPr="00BA327E" w:rsidRDefault="00BA327E" w:rsidP="00BA327E">
      <w:pPr>
        <w:pStyle w:val="a3"/>
        <w:kinsoku w:val="0"/>
        <w:overflowPunct w:val="0"/>
        <w:spacing w:line="261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pacing w:val="1"/>
          <w:sz w:val="24"/>
          <w:szCs w:val="24"/>
        </w:rPr>
        <w:t>родителям:</w:t>
      </w:r>
      <w:r w:rsidRPr="00BA327E">
        <w:rPr>
          <w:color w:val="363636"/>
          <w:sz w:val="24"/>
          <w:szCs w:val="24"/>
        </w:rPr>
        <w:t>,</w:t>
      </w:r>
      <w:r w:rsidRPr="00BA327E">
        <w:rPr>
          <w:color w:val="363636"/>
          <w:spacing w:val="-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опекунам,</w:t>
      </w:r>
      <w:r w:rsidRPr="00BA327E">
        <w:rPr>
          <w:color w:val="363636"/>
          <w:spacing w:val="-31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попечителям</w:t>
      </w:r>
      <w:r w:rsidRPr="00BA327E">
        <w:rPr>
          <w:color w:val="212121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ребенка-инвалида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</w:t>
      </w:r>
      <w:r w:rsidRPr="00BA327E">
        <w:rPr>
          <w:color w:val="4B4B4B"/>
          <w:spacing w:val="-23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18</w:t>
      </w:r>
      <w:r w:rsidRPr="00BA327E">
        <w:rPr>
          <w:color w:val="212121"/>
          <w:spacing w:val="-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лет;</w:t>
      </w:r>
    </w:p>
    <w:p w14:paraId="41FAD7B6" w14:textId="77777777" w:rsidR="00BA327E" w:rsidRPr="00BA327E" w:rsidRDefault="00BA327E" w:rsidP="00BA327E">
      <w:pPr>
        <w:pStyle w:val="a3"/>
        <w:kinsoku w:val="0"/>
        <w:overflowPunct w:val="0"/>
        <w:spacing w:line="256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усыновителям ребенка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возрасте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трех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месяцев;</w:t>
      </w:r>
    </w:p>
    <w:p w14:paraId="4F3233D6" w14:textId="77777777" w:rsidR="00BA327E" w:rsidRPr="00BA327E" w:rsidRDefault="00BA327E" w:rsidP="00BA327E">
      <w:pPr>
        <w:pStyle w:val="a3"/>
        <w:tabs>
          <w:tab w:val="left" w:pos="2092"/>
          <w:tab w:val="left" w:pos="2555"/>
          <w:tab w:val="left" w:pos="2903"/>
          <w:tab w:val="left" w:pos="4782"/>
          <w:tab w:val="left" w:pos="6362"/>
          <w:tab w:val="left" w:pos="6717"/>
          <w:tab w:val="left" w:pos="7588"/>
          <w:tab w:val="left" w:pos="7915"/>
        </w:tabs>
        <w:kinsoku w:val="0"/>
        <w:overflowPunct w:val="0"/>
        <w:spacing w:before="6"/>
        <w:ind w:left="887" w:right="310" w:hanging="327"/>
        <w:jc w:val="both"/>
        <w:rPr>
          <w:color w:val="000000"/>
          <w:sz w:val="24"/>
          <w:szCs w:val="24"/>
        </w:rPr>
      </w:pPr>
      <w:r w:rsidRPr="00BA327E">
        <w:rPr>
          <w:color w:val="4B4B4B"/>
          <w:sz w:val="24"/>
          <w:szCs w:val="24"/>
        </w:rPr>
        <w:t xml:space="preserve">- </w:t>
      </w:r>
      <w:r w:rsidRPr="00BA327E">
        <w:rPr>
          <w:color w:val="363636"/>
          <w:sz w:val="24"/>
          <w:szCs w:val="24"/>
        </w:rPr>
        <w:t>женщинам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до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212121"/>
          <w:sz w:val="24"/>
          <w:szCs w:val="24"/>
        </w:rPr>
        <w:t>после</w:t>
      </w:r>
      <w:r w:rsidRPr="00BA327E">
        <w:rPr>
          <w:color w:val="212121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беременности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0"/>
          <w:sz w:val="24"/>
          <w:szCs w:val="24"/>
        </w:rPr>
        <w:t>родам,</w:t>
      </w:r>
      <w:r w:rsidRPr="00BA327E">
        <w:rPr>
          <w:color w:val="363636"/>
          <w:w w:val="90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также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после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уходу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ребенком;</w:t>
      </w:r>
    </w:p>
    <w:p w14:paraId="53FB86F6" w14:textId="77777777" w:rsidR="00BA327E" w:rsidRPr="00BA327E" w:rsidRDefault="00BA327E" w:rsidP="00BA327E">
      <w:pPr>
        <w:pStyle w:val="a3"/>
        <w:kinsoku w:val="0"/>
        <w:overflowPunct w:val="0"/>
        <w:spacing w:line="262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мужьям: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жены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беременности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родам;</w:t>
      </w:r>
    </w:p>
    <w:p w14:paraId="73756C9F" w14:textId="77777777" w:rsidR="00BA327E" w:rsidRPr="00BA327E" w:rsidRDefault="00BA327E" w:rsidP="00BA327E">
      <w:pPr>
        <w:pStyle w:val="a3"/>
        <w:kinsoku w:val="0"/>
        <w:overflowPunct w:val="0"/>
        <w:spacing w:line="273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работникам,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которых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трое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более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детей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18</w:t>
      </w:r>
      <w:r w:rsidRPr="00BA327E">
        <w:rPr>
          <w:color w:val="212121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лет,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если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младшему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нет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14</w:t>
      </w:r>
    </w:p>
    <w:p w14:paraId="7AD5071F" w14:textId="77777777" w:rsidR="00BA327E" w:rsidRPr="00BA327E" w:rsidRDefault="00BA327E" w:rsidP="00BA327E">
      <w:pPr>
        <w:pStyle w:val="a3"/>
        <w:kinsoku w:val="0"/>
        <w:overflowPunct w:val="0"/>
        <w:spacing w:line="262" w:lineRule="exact"/>
        <w:ind w:left="89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лет;</w:t>
      </w:r>
    </w:p>
    <w:p w14:paraId="597F17BD" w14:textId="77777777" w:rsidR="00BA327E" w:rsidRPr="00BA327E" w:rsidRDefault="00BA327E" w:rsidP="00BA327E">
      <w:pPr>
        <w:pStyle w:val="a3"/>
        <w:kinsoku w:val="0"/>
        <w:overflowPunct w:val="0"/>
        <w:ind w:left="887" w:right="326" w:hanging="3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инвалидам 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войны,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ветеранам 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боевых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действий,</w:t>
      </w:r>
      <w:r w:rsidRPr="00BA327E">
        <w:rPr>
          <w:color w:val="363636"/>
          <w:spacing w:val="5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блокадникам,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тыла;</w:t>
      </w:r>
    </w:p>
    <w:p w14:paraId="7BBE81A7" w14:textId="77777777" w:rsidR="00BA327E" w:rsidRPr="00BA327E" w:rsidRDefault="00BA327E" w:rsidP="00BA327E">
      <w:pPr>
        <w:pStyle w:val="a3"/>
        <w:kinsoku w:val="0"/>
        <w:overflowPunct w:val="0"/>
        <w:spacing w:line="263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чернобыльцам;</w:t>
      </w:r>
    </w:p>
    <w:p w14:paraId="5680D542" w14:textId="77777777" w:rsidR="00BA327E" w:rsidRPr="00BA327E" w:rsidRDefault="00BA327E" w:rsidP="00BA327E">
      <w:pPr>
        <w:pStyle w:val="a3"/>
        <w:kinsoku w:val="0"/>
        <w:overflowPunct w:val="0"/>
        <w:spacing w:before="6" w:line="264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4B4B4B"/>
          <w:sz w:val="24"/>
          <w:szCs w:val="24"/>
        </w:rPr>
        <w:t xml:space="preserve">- </w:t>
      </w:r>
      <w:r w:rsidRPr="00BA327E">
        <w:rPr>
          <w:color w:val="363636"/>
          <w:sz w:val="24"/>
          <w:szCs w:val="24"/>
        </w:rPr>
        <w:t>женам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военнослужащих;</w:t>
      </w:r>
    </w:p>
    <w:p w14:paraId="27822CE7" w14:textId="77777777" w:rsidR="00BA327E" w:rsidRPr="00BA327E" w:rsidRDefault="00BA327E" w:rsidP="00BA327E">
      <w:pPr>
        <w:pStyle w:val="a3"/>
        <w:kinsoku w:val="0"/>
        <w:overflowPunct w:val="0"/>
        <w:ind w:left="880" w:right="293" w:hanging="3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работникам,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призванным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военную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службу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мобилизации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поступивших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военную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службу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по</w:t>
      </w:r>
      <w:r w:rsidRPr="00BA327E">
        <w:rPr>
          <w:color w:val="212121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контракту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либо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заключивших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контракт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w w:val="108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добровольном</w:t>
      </w:r>
      <w:r w:rsidRPr="00BA327E">
        <w:rPr>
          <w:color w:val="4B4B4B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содействии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выполнении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задач,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возложенных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Вооруженные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Силы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РФ</w:t>
      </w:r>
      <w:r w:rsidRPr="00BA327E">
        <w:rPr>
          <w:color w:val="212121"/>
          <w:spacing w:val="42"/>
          <w:sz w:val="24"/>
          <w:szCs w:val="24"/>
        </w:rPr>
        <w:t xml:space="preserve"> </w:t>
      </w:r>
      <w:r w:rsidRPr="00BA327E">
        <w:rPr>
          <w:color w:val="4B4B4B"/>
          <w:spacing w:val="1"/>
          <w:w w:val="125"/>
          <w:sz w:val="24"/>
          <w:szCs w:val="24"/>
        </w:rPr>
        <w:t>-</w:t>
      </w:r>
      <w:r w:rsidRPr="00BA327E">
        <w:rPr>
          <w:color w:val="363636"/>
          <w:spacing w:val="3"/>
          <w:w w:val="125"/>
          <w:sz w:val="24"/>
          <w:szCs w:val="24"/>
        </w:rPr>
        <w:t>в</w:t>
      </w:r>
      <w:r w:rsidRPr="00BA327E">
        <w:rPr>
          <w:color w:val="363636"/>
          <w:spacing w:val="30"/>
          <w:w w:val="125"/>
          <w:sz w:val="24"/>
          <w:szCs w:val="24"/>
        </w:rPr>
        <w:t xml:space="preserve"> </w:t>
      </w:r>
      <w:r w:rsidRPr="00BA327E">
        <w:rPr>
          <w:color w:val="363636"/>
          <w:spacing w:val="-2"/>
          <w:sz w:val="24"/>
          <w:szCs w:val="24"/>
        </w:rPr>
        <w:t>течение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шести</w:t>
      </w:r>
      <w:r w:rsidRPr="00BA327E">
        <w:rPr>
          <w:color w:val="212121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месяцев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после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возобновления</w:t>
      </w:r>
      <w:r w:rsidRPr="00BA327E">
        <w:rPr>
          <w:color w:val="363636"/>
          <w:spacing w:val="23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действия</w:t>
      </w:r>
      <w:r w:rsidRPr="00BA327E">
        <w:rPr>
          <w:color w:val="363636"/>
          <w:spacing w:val="19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трудового</w:t>
      </w:r>
      <w:r w:rsidRPr="00BA327E">
        <w:rPr>
          <w:color w:val="363636"/>
          <w:spacing w:val="32"/>
          <w:w w:val="95"/>
          <w:sz w:val="24"/>
          <w:szCs w:val="24"/>
        </w:rPr>
        <w:t xml:space="preserve"> </w:t>
      </w:r>
      <w:r w:rsidRPr="00BA327E">
        <w:rPr>
          <w:color w:val="4B4B4B"/>
          <w:w w:val="95"/>
          <w:sz w:val="24"/>
          <w:szCs w:val="24"/>
        </w:rPr>
        <w:t>договора;</w:t>
      </w:r>
    </w:p>
    <w:p w14:paraId="48017149" w14:textId="77777777" w:rsidR="00BA327E" w:rsidRPr="00BA327E" w:rsidRDefault="00BA327E" w:rsidP="00BA327E">
      <w:pPr>
        <w:pStyle w:val="a3"/>
        <w:kinsoku w:val="0"/>
        <w:overflowPunct w:val="0"/>
        <w:spacing w:line="261" w:lineRule="exact"/>
        <w:ind w:left="560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./'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другим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лицам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РФ.</w:t>
      </w:r>
    </w:p>
    <w:p w14:paraId="7A63CF6A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997"/>
        </w:tabs>
        <w:kinsoku w:val="0"/>
        <w:overflowPunct w:val="0"/>
        <w:spacing w:before="11" w:line="264" w:lineRule="exact"/>
        <w:ind w:left="145" w:right="139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Образовательная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организация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продлевает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переносит</w:t>
      </w:r>
      <w:r w:rsidRPr="00BA327E">
        <w:rPr>
          <w:color w:val="212121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учетом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пожеланий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работника</w:t>
      </w:r>
      <w:r w:rsidRPr="00BA327E">
        <w:rPr>
          <w:color w:val="212121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случаях,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предусмотренных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трудовым</w:t>
      </w:r>
      <w:r w:rsidRPr="00BA327E">
        <w:rPr>
          <w:color w:val="363636"/>
          <w:spacing w:val="46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законодательством.</w:t>
      </w:r>
    </w:p>
    <w:p w14:paraId="621903CD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786"/>
        </w:tabs>
        <w:kinsoku w:val="0"/>
        <w:overflowPunct w:val="0"/>
        <w:spacing w:line="242" w:lineRule="auto"/>
        <w:ind w:left="145" w:right="132" w:firstLine="27"/>
        <w:jc w:val="both"/>
        <w:rPr>
          <w:color w:val="000000"/>
          <w:sz w:val="24"/>
          <w:szCs w:val="24"/>
        </w:rPr>
      </w:pPr>
      <w:r w:rsidRPr="00BA327E">
        <w:rPr>
          <w:color w:val="212121"/>
          <w:sz w:val="24"/>
          <w:szCs w:val="24"/>
        </w:rPr>
        <w:t>По</w:t>
      </w:r>
      <w:r w:rsidRPr="00BA327E">
        <w:rPr>
          <w:color w:val="212121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соглашению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между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работником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 организацией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оплачиваемый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разделен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части.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При</w:t>
      </w:r>
      <w:r w:rsidRPr="00BA327E">
        <w:rPr>
          <w:color w:val="212121"/>
          <w:spacing w:val="-5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этом</w:t>
      </w:r>
      <w:r w:rsidRPr="00BA327E">
        <w:rPr>
          <w:color w:val="4B4B4B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хотя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одна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частей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этого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должна быть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менее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212121"/>
          <w:spacing w:val="-40"/>
          <w:sz w:val="24"/>
          <w:szCs w:val="24"/>
        </w:rPr>
        <w:t>1</w:t>
      </w:r>
      <w:r w:rsidRPr="00BA327E">
        <w:rPr>
          <w:color w:val="212121"/>
          <w:sz w:val="24"/>
          <w:szCs w:val="24"/>
        </w:rPr>
        <w:t>4</w:t>
      </w:r>
      <w:r w:rsidRPr="00BA327E">
        <w:rPr>
          <w:color w:val="212121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дней.</w:t>
      </w:r>
    </w:p>
    <w:p w14:paraId="74B3B7B2" w14:textId="77777777" w:rsidR="00BA327E" w:rsidRPr="00BA327E" w:rsidRDefault="00BA327E" w:rsidP="00BA327E">
      <w:pPr>
        <w:pStyle w:val="a3"/>
        <w:numPr>
          <w:ilvl w:val="1"/>
          <w:numId w:val="10"/>
        </w:numPr>
        <w:tabs>
          <w:tab w:val="left" w:pos="786"/>
        </w:tabs>
        <w:kinsoku w:val="0"/>
        <w:overflowPunct w:val="0"/>
        <w:spacing w:line="256" w:lineRule="exact"/>
        <w:ind w:left="785" w:hanging="61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Образовательная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организация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отозвать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работника</w:t>
      </w:r>
      <w:r w:rsidRPr="00BA327E">
        <w:rPr>
          <w:color w:val="212121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только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</w:p>
    <w:p w14:paraId="2D9B1AE8" w14:textId="77777777" w:rsidR="00BA327E" w:rsidRPr="00BA327E" w:rsidRDefault="00BA327E" w:rsidP="00BA327E">
      <w:pPr>
        <w:pStyle w:val="a3"/>
        <w:kinsoku w:val="0"/>
        <w:overflowPunct w:val="0"/>
        <w:spacing w:before="4" w:line="239" w:lineRule="auto"/>
        <w:ind w:left="138" w:right="134" w:firstLine="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согласия. 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Неиспользованную  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 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связи  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  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этим   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часть  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образовательная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организация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предоставляет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выбору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 удобное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течение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текущего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рабочего</w:t>
      </w:r>
      <w:r w:rsidRPr="00BA327E">
        <w:rPr>
          <w:color w:val="212121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присоединяет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отпуску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следующий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рабочий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год.</w:t>
      </w:r>
    </w:p>
    <w:p w14:paraId="3263F7D8" w14:textId="77777777" w:rsidR="00BA327E" w:rsidRPr="00BA327E" w:rsidRDefault="00BA327E" w:rsidP="00BA327E">
      <w:pPr>
        <w:pStyle w:val="a3"/>
        <w:numPr>
          <w:ilvl w:val="1"/>
          <w:numId w:val="9"/>
        </w:numPr>
        <w:tabs>
          <w:tab w:val="left" w:pos="793"/>
        </w:tabs>
        <w:kinsoku w:val="0"/>
        <w:overflowPunct w:val="0"/>
        <w:spacing w:line="242" w:lineRule="auto"/>
        <w:ind w:right="141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допускается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отзыв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отпуска </w:t>
      </w:r>
      <w:r w:rsidRPr="00BA327E">
        <w:rPr>
          <w:color w:val="212121"/>
          <w:sz w:val="24"/>
          <w:szCs w:val="24"/>
        </w:rPr>
        <w:t>работников</w:t>
      </w:r>
      <w:r w:rsidRPr="00BA327E">
        <w:rPr>
          <w:color w:val="212121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возрасте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18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лет,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беременных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женщин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работников,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занятых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на</w:t>
      </w:r>
      <w:r w:rsidRPr="00BA327E">
        <w:rPr>
          <w:color w:val="212121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работах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 </w:t>
      </w:r>
      <w:r w:rsidRPr="00BA327E">
        <w:rPr>
          <w:color w:val="212121"/>
          <w:spacing w:val="-2"/>
          <w:sz w:val="24"/>
          <w:szCs w:val="24"/>
        </w:rPr>
        <w:t>вре</w:t>
      </w:r>
      <w:r w:rsidRPr="00BA327E">
        <w:rPr>
          <w:color w:val="4B4B4B"/>
          <w:spacing w:val="-3"/>
          <w:sz w:val="24"/>
          <w:szCs w:val="24"/>
        </w:rPr>
        <w:t>дными</w:t>
      </w:r>
      <w:r w:rsidRPr="00BA327E">
        <w:rPr>
          <w:color w:val="4B4B4B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(или)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опасными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условиями</w:t>
      </w:r>
      <w:r w:rsidRPr="00BA327E">
        <w:rPr>
          <w:color w:val="363636"/>
          <w:spacing w:val="23"/>
          <w:w w:val="96"/>
          <w:sz w:val="24"/>
          <w:szCs w:val="24"/>
        </w:rPr>
        <w:t xml:space="preserve"> </w:t>
      </w:r>
      <w:r w:rsidRPr="00BA327E">
        <w:rPr>
          <w:color w:val="363636"/>
          <w:spacing w:val="2"/>
          <w:sz w:val="24"/>
          <w:szCs w:val="24"/>
        </w:rPr>
        <w:t>труда</w:t>
      </w:r>
      <w:r w:rsidRPr="00BA327E">
        <w:rPr>
          <w:color w:val="050505"/>
          <w:spacing w:val="1"/>
          <w:sz w:val="24"/>
          <w:szCs w:val="24"/>
        </w:rPr>
        <w:t>.</w:t>
      </w:r>
    </w:p>
    <w:p w14:paraId="4027F0D6" w14:textId="77777777" w:rsidR="00BA327E" w:rsidRPr="00BA327E" w:rsidRDefault="00BA327E" w:rsidP="00BA327E">
      <w:pPr>
        <w:pStyle w:val="a3"/>
        <w:numPr>
          <w:ilvl w:val="1"/>
          <w:numId w:val="9"/>
        </w:numPr>
        <w:tabs>
          <w:tab w:val="left" w:pos="786"/>
        </w:tabs>
        <w:kinsoku w:val="0"/>
        <w:overflowPunct w:val="0"/>
        <w:spacing w:line="231" w:lineRule="auto"/>
        <w:ind w:right="133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Часть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отпуска,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pacing w:val="-3"/>
          <w:sz w:val="24"/>
          <w:szCs w:val="24"/>
        </w:rPr>
        <w:t>превышающая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28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календарных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дней,</w:t>
      </w:r>
      <w:r w:rsidRPr="00BA327E">
        <w:rPr>
          <w:color w:val="363636"/>
          <w:spacing w:val="27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письменному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заявлению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заменена</w:t>
      </w:r>
      <w:r w:rsidRPr="00BA327E">
        <w:rPr>
          <w:color w:val="4B4B4B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денежной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компенсацией.</w:t>
      </w:r>
    </w:p>
    <w:p w14:paraId="574F13A3" w14:textId="77777777" w:rsidR="00BA327E" w:rsidRPr="00BA327E" w:rsidRDefault="00BA327E" w:rsidP="00BA327E">
      <w:pPr>
        <w:pStyle w:val="a3"/>
        <w:kinsoku w:val="0"/>
        <w:overflowPunct w:val="0"/>
        <w:spacing w:before="3" w:line="237" w:lineRule="auto"/>
        <w:ind w:left="138" w:right="132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При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суммировании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ежегодных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оплачиваемых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отпусков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перенесении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следующий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рабочий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денежной</w:t>
      </w:r>
      <w:r w:rsidRPr="00BA327E">
        <w:rPr>
          <w:color w:val="4B4B4B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компенсацией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могут</w:t>
      </w:r>
      <w:r w:rsidRPr="00BA327E">
        <w:rPr>
          <w:color w:val="36363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заменены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часть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каждого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отпуска,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превышающая</w:t>
      </w:r>
      <w:r w:rsidRPr="00BA327E">
        <w:rPr>
          <w:color w:val="212121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28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212121"/>
          <w:sz w:val="24"/>
          <w:szCs w:val="24"/>
        </w:rPr>
        <w:t>календарных</w:t>
      </w:r>
      <w:r w:rsidRPr="00BA327E">
        <w:rPr>
          <w:color w:val="212121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дней,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любое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количество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4B4B4B"/>
          <w:sz w:val="24"/>
          <w:szCs w:val="24"/>
        </w:rPr>
        <w:t>дней</w:t>
      </w:r>
      <w:r w:rsidRPr="00BA327E">
        <w:rPr>
          <w:color w:val="4B4B4B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</w:t>
      </w:r>
      <w:r w:rsidRPr="00BA327E">
        <w:rPr>
          <w:color w:val="36363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этой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части.</w:t>
      </w:r>
    </w:p>
    <w:p w14:paraId="0FB14283" w14:textId="77777777" w:rsidR="00BA327E" w:rsidRPr="00BA327E" w:rsidRDefault="00BA327E" w:rsidP="00BA327E">
      <w:pPr>
        <w:pStyle w:val="a3"/>
        <w:kinsoku w:val="0"/>
        <w:overflowPunct w:val="0"/>
        <w:spacing w:before="3" w:line="237" w:lineRule="auto"/>
        <w:ind w:left="138" w:right="132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500" w:right="1440" w:bottom="280" w:left="1680" w:header="720" w:footer="720" w:gutter="0"/>
          <w:cols w:space="720" w:equalWidth="0">
            <w:col w:w="8800"/>
          </w:cols>
          <w:noEndnote/>
        </w:sectPr>
      </w:pPr>
    </w:p>
    <w:p w14:paraId="1E515D74" w14:textId="77777777" w:rsidR="00BA327E" w:rsidRPr="00BA327E" w:rsidRDefault="00BA327E" w:rsidP="00BA327E">
      <w:pPr>
        <w:pStyle w:val="a3"/>
        <w:kinsoku w:val="0"/>
        <w:overflowPunct w:val="0"/>
        <w:spacing w:before="54" w:line="241" w:lineRule="auto"/>
        <w:ind w:left="129" w:right="117" w:firstLine="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lastRenderedPageBreak/>
        <w:t>Не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допускается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замена</w:t>
      </w:r>
      <w:r w:rsidRPr="00BA327E">
        <w:rPr>
          <w:color w:val="363636"/>
          <w:spacing w:val="-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денежной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компенсацией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ежегодного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основного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ежегодных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</w:t>
      </w:r>
      <w:r w:rsidRPr="00BA327E">
        <w:rPr>
          <w:color w:val="262626"/>
          <w:sz w:val="24"/>
          <w:szCs w:val="24"/>
        </w:rPr>
        <w:t>полнительных</w:t>
      </w:r>
      <w:r w:rsidRPr="00BA327E">
        <w:rPr>
          <w:color w:val="262626"/>
          <w:spacing w:val="-8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оплачиваемых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отпусков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беременным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женщинам</w:t>
      </w:r>
      <w:r w:rsidRPr="00BA327E">
        <w:rPr>
          <w:color w:val="363636"/>
          <w:spacing w:val="21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4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возрасте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</w:t>
      </w:r>
      <w:r w:rsidRPr="00BA327E">
        <w:rPr>
          <w:color w:val="494949"/>
          <w:spacing w:val="3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18</w:t>
      </w:r>
      <w:r w:rsidRPr="00BA327E">
        <w:rPr>
          <w:color w:val="26262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лет,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также</w:t>
      </w:r>
      <w:r w:rsidRPr="00BA327E">
        <w:rPr>
          <w:color w:val="262626"/>
          <w:spacing w:val="2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ежегодного</w:t>
      </w:r>
      <w:r w:rsidRPr="00BA327E">
        <w:rPr>
          <w:color w:val="262626"/>
          <w:spacing w:val="3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</w:t>
      </w:r>
      <w:r w:rsidRPr="00BA327E">
        <w:rPr>
          <w:color w:val="262626"/>
          <w:sz w:val="24"/>
          <w:szCs w:val="24"/>
        </w:rPr>
        <w:t>полните</w:t>
      </w:r>
      <w:r w:rsidRPr="00BA327E">
        <w:rPr>
          <w:color w:val="494949"/>
          <w:sz w:val="24"/>
          <w:szCs w:val="24"/>
        </w:rPr>
        <w:t>льного</w:t>
      </w:r>
      <w:r w:rsidRPr="00BA327E">
        <w:rPr>
          <w:color w:val="494949"/>
          <w:spacing w:val="2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оплачиваемого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работникам, </w:t>
      </w:r>
      <w:r w:rsidRPr="00BA327E">
        <w:rPr>
          <w:color w:val="494949"/>
          <w:spacing w:val="-1"/>
          <w:sz w:val="24"/>
          <w:szCs w:val="24"/>
        </w:rPr>
        <w:t>заня</w:t>
      </w:r>
      <w:r w:rsidRPr="00BA327E">
        <w:rPr>
          <w:color w:val="262626"/>
          <w:spacing w:val="-1"/>
          <w:sz w:val="24"/>
          <w:szCs w:val="24"/>
        </w:rPr>
        <w:t>тым</w:t>
      </w:r>
      <w:r w:rsidRPr="00BA327E">
        <w:rPr>
          <w:color w:val="262626"/>
          <w:spacing w:val="-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</w:t>
      </w:r>
      <w:r w:rsidRPr="00BA327E">
        <w:rPr>
          <w:color w:val="262626"/>
          <w:spacing w:val="-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работах</w:t>
      </w:r>
      <w:r w:rsidRPr="00BA327E">
        <w:rPr>
          <w:color w:val="26262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вредными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6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(или)</w:t>
      </w:r>
      <w:r w:rsidRPr="00BA327E">
        <w:rPr>
          <w:color w:val="494949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опасными</w:t>
      </w:r>
      <w:r w:rsidRPr="00BA327E">
        <w:rPr>
          <w:color w:val="363636"/>
          <w:spacing w:val="20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условиями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труда,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работу</w:t>
      </w:r>
      <w:r w:rsidRPr="00BA327E">
        <w:rPr>
          <w:color w:val="26262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соответствующих</w:t>
      </w:r>
      <w:r w:rsidRPr="00BA327E">
        <w:rPr>
          <w:color w:val="26262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условиях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(за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исключением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выплаты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494949"/>
          <w:spacing w:val="1"/>
          <w:sz w:val="24"/>
          <w:szCs w:val="24"/>
        </w:rPr>
        <w:t>денежн</w:t>
      </w:r>
      <w:r w:rsidRPr="00BA327E">
        <w:rPr>
          <w:color w:val="262626"/>
          <w:spacing w:val="1"/>
          <w:sz w:val="24"/>
          <w:szCs w:val="24"/>
        </w:rPr>
        <w:t>ой</w:t>
      </w:r>
      <w:r w:rsidRPr="00BA327E">
        <w:rPr>
          <w:color w:val="26262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компенсации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</w:t>
      </w:r>
      <w:r w:rsidRPr="00BA327E">
        <w:rPr>
          <w:color w:val="494949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неиспользованный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увольнении,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случаев,</w:t>
      </w:r>
      <w:r w:rsidRPr="00BA327E">
        <w:rPr>
          <w:color w:val="363636"/>
          <w:spacing w:val="24"/>
          <w:w w:val="97"/>
          <w:sz w:val="24"/>
          <w:szCs w:val="24"/>
        </w:rPr>
        <w:t xml:space="preserve"> </w:t>
      </w:r>
      <w:r w:rsidRPr="00BA327E">
        <w:rPr>
          <w:color w:val="494949"/>
          <w:w w:val="95"/>
          <w:sz w:val="24"/>
          <w:szCs w:val="24"/>
        </w:rPr>
        <w:t>устано</w:t>
      </w:r>
      <w:r w:rsidRPr="00BA327E">
        <w:rPr>
          <w:color w:val="262626"/>
          <w:w w:val="95"/>
          <w:sz w:val="24"/>
          <w:szCs w:val="24"/>
        </w:rPr>
        <w:t>вленных</w:t>
      </w:r>
      <w:r w:rsidRPr="00BA327E">
        <w:rPr>
          <w:color w:val="262626"/>
          <w:spacing w:val="37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Трудовым</w:t>
      </w:r>
      <w:r w:rsidRPr="00BA327E">
        <w:rPr>
          <w:color w:val="363636"/>
          <w:spacing w:val="26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кодексом</w:t>
      </w:r>
      <w:r w:rsidRPr="00BA327E">
        <w:rPr>
          <w:color w:val="363636"/>
          <w:spacing w:val="41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РФ).</w:t>
      </w:r>
    </w:p>
    <w:p w14:paraId="327AF805" w14:textId="77777777" w:rsidR="00BA327E" w:rsidRPr="00BA327E" w:rsidRDefault="00BA327E" w:rsidP="00BA327E">
      <w:pPr>
        <w:pStyle w:val="a3"/>
        <w:numPr>
          <w:ilvl w:val="1"/>
          <w:numId w:val="9"/>
        </w:numPr>
        <w:tabs>
          <w:tab w:val="left" w:pos="875"/>
        </w:tabs>
        <w:kinsoku w:val="0"/>
        <w:overflowPunct w:val="0"/>
        <w:spacing w:before="7" w:line="256" w:lineRule="exact"/>
        <w:ind w:left="136" w:right="110" w:firstLine="21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При</w:t>
      </w:r>
      <w:r w:rsidRPr="00BA327E">
        <w:rPr>
          <w:color w:val="26262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увольнении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262626"/>
          <w:spacing w:val="1"/>
          <w:sz w:val="24"/>
          <w:szCs w:val="24"/>
        </w:rPr>
        <w:t>работник</w:t>
      </w:r>
      <w:r w:rsidRPr="00BA327E">
        <w:rPr>
          <w:color w:val="494949"/>
          <w:spacing w:val="1"/>
          <w:sz w:val="24"/>
          <w:szCs w:val="24"/>
        </w:rPr>
        <w:t>у</w:t>
      </w:r>
      <w:r w:rsidRPr="00BA327E">
        <w:rPr>
          <w:color w:val="494949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выплачивается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денежная</w:t>
      </w:r>
      <w:r w:rsidRPr="00BA327E">
        <w:rPr>
          <w:color w:val="494949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компенсация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все</w:t>
      </w:r>
      <w:r w:rsidRPr="00BA327E">
        <w:rPr>
          <w:color w:val="363636"/>
          <w:spacing w:val="26"/>
          <w:w w:val="99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неисполь</w:t>
      </w:r>
      <w:r w:rsidRPr="00BA327E">
        <w:rPr>
          <w:color w:val="494949"/>
          <w:w w:val="95"/>
          <w:sz w:val="24"/>
          <w:szCs w:val="24"/>
        </w:rPr>
        <w:t xml:space="preserve">зованные </w:t>
      </w:r>
      <w:r w:rsidRPr="00BA327E">
        <w:rPr>
          <w:color w:val="494949"/>
          <w:spacing w:val="14"/>
          <w:w w:val="95"/>
          <w:sz w:val="24"/>
          <w:szCs w:val="24"/>
        </w:rPr>
        <w:t xml:space="preserve"> </w:t>
      </w:r>
      <w:r w:rsidRPr="00BA327E">
        <w:rPr>
          <w:color w:val="363636"/>
          <w:spacing w:val="2"/>
          <w:w w:val="95"/>
          <w:sz w:val="24"/>
          <w:szCs w:val="24"/>
        </w:rPr>
        <w:t>отпуска</w:t>
      </w:r>
      <w:r w:rsidRPr="00BA327E">
        <w:rPr>
          <w:color w:val="0E0E0E"/>
          <w:spacing w:val="1"/>
          <w:w w:val="95"/>
          <w:sz w:val="24"/>
          <w:szCs w:val="24"/>
        </w:rPr>
        <w:t>.</w:t>
      </w:r>
    </w:p>
    <w:p w14:paraId="3289993B" w14:textId="77777777" w:rsidR="00BA327E" w:rsidRPr="00BA327E" w:rsidRDefault="00BA327E" w:rsidP="00BA327E">
      <w:pPr>
        <w:pStyle w:val="a3"/>
        <w:tabs>
          <w:tab w:val="left" w:pos="730"/>
          <w:tab w:val="left" w:pos="2069"/>
          <w:tab w:val="left" w:pos="3093"/>
          <w:tab w:val="left" w:pos="3312"/>
          <w:tab w:val="left" w:pos="4514"/>
          <w:tab w:val="left" w:pos="4726"/>
          <w:tab w:val="left" w:pos="6502"/>
          <w:tab w:val="left" w:pos="6631"/>
          <w:tab w:val="left" w:pos="7704"/>
          <w:tab w:val="left" w:pos="8571"/>
        </w:tabs>
        <w:kinsoku w:val="0"/>
        <w:overflowPunct w:val="0"/>
        <w:spacing w:before="5" w:line="243" w:lineRule="auto"/>
        <w:ind w:left="129" w:right="100" w:firstLine="6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 xml:space="preserve">По </w:t>
      </w:r>
      <w:r w:rsidRPr="00BA327E">
        <w:rPr>
          <w:color w:val="262626"/>
          <w:spacing w:val="3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письменному</w:t>
      </w:r>
      <w:r w:rsidRPr="00BA327E">
        <w:rPr>
          <w:color w:val="262626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>заявлению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работника</w:t>
      </w:r>
      <w:r w:rsidRPr="00BA327E">
        <w:rPr>
          <w:color w:val="363636"/>
          <w:w w:val="95"/>
          <w:sz w:val="24"/>
          <w:szCs w:val="24"/>
        </w:rPr>
        <w:tab/>
        <w:t>неиспользованные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 xml:space="preserve">отпуска  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могут  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бьпь</w:t>
      </w:r>
      <w:r w:rsidRPr="00BA327E">
        <w:rPr>
          <w:color w:val="363636"/>
          <w:w w:val="10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предоставлены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ему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</w:t>
      </w:r>
      <w:r w:rsidRPr="00BA327E">
        <w:rPr>
          <w:color w:val="26262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последующим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увольнением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(за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исключением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случаев</w:t>
      </w:r>
      <w:r w:rsidRPr="00BA327E">
        <w:rPr>
          <w:color w:val="26262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увольнения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</w:t>
      </w:r>
      <w:r w:rsidRPr="00BA327E">
        <w:rPr>
          <w:color w:val="494949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виновные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действия).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</w:t>
      </w:r>
      <w:r w:rsidRPr="00BA327E">
        <w:rPr>
          <w:color w:val="262626"/>
          <w:spacing w:val="-21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этом</w:t>
      </w:r>
      <w:r w:rsidRPr="00BA327E">
        <w:rPr>
          <w:color w:val="494949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днем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увольнения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считается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последний</w:t>
      </w:r>
      <w:r w:rsidRPr="00BA327E">
        <w:rPr>
          <w:color w:val="262626"/>
          <w:spacing w:val="-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день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отпуска.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При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494949"/>
          <w:w w:val="95"/>
          <w:sz w:val="24"/>
          <w:szCs w:val="24"/>
        </w:rPr>
        <w:t>увольнении</w:t>
      </w:r>
      <w:r w:rsidRPr="00BA327E">
        <w:rPr>
          <w:color w:val="494949"/>
          <w:w w:val="95"/>
          <w:sz w:val="24"/>
          <w:szCs w:val="24"/>
        </w:rPr>
        <w:tab/>
      </w:r>
      <w:r w:rsidRPr="00BA327E">
        <w:rPr>
          <w:color w:val="262626"/>
          <w:sz w:val="24"/>
          <w:szCs w:val="24"/>
        </w:rPr>
        <w:t xml:space="preserve">в  </w:t>
      </w:r>
      <w:r w:rsidRPr="00BA327E">
        <w:rPr>
          <w:color w:val="26262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связи</w:t>
      </w:r>
      <w:r w:rsidRPr="00BA327E">
        <w:rPr>
          <w:color w:val="363636"/>
          <w:sz w:val="24"/>
          <w:szCs w:val="24"/>
        </w:rPr>
        <w:tab/>
        <w:t xml:space="preserve">с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истечением</w:t>
      </w:r>
      <w:r w:rsidRPr="00BA327E">
        <w:rPr>
          <w:color w:val="262626"/>
          <w:sz w:val="24"/>
          <w:szCs w:val="24"/>
        </w:rPr>
        <w:tab/>
      </w:r>
      <w:r w:rsidRPr="00BA327E">
        <w:rPr>
          <w:color w:val="262626"/>
          <w:sz w:val="24"/>
          <w:szCs w:val="24"/>
        </w:rPr>
        <w:tab/>
        <w:t xml:space="preserve">срока </w:t>
      </w:r>
      <w:r w:rsidRPr="00BA327E">
        <w:rPr>
          <w:color w:val="26262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трудового</w:t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sz w:val="24"/>
          <w:szCs w:val="24"/>
        </w:rPr>
        <w:tab/>
      </w:r>
      <w:r w:rsidRPr="00BA327E">
        <w:rPr>
          <w:color w:val="363636"/>
          <w:w w:val="95"/>
          <w:sz w:val="24"/>
          <w:szCs w:val="24"/>
        </w:rPr>
        <w:t>договора</w:t>
      </w:r>
      <w:r w:rsidRPr="00BA327E">
        <w:rPr>
          <w:color w:val="363636"/>
          <w:w w:val="95"/>
          <w:sz w:val="24"/>
          <w:szCs w:val="24"/>
        </w:rPr>
        <w:tab/>
        <w:t>отпуск</w:t>
      </w:r>
      <w:r w:rsidRPr="00BA327E">
        <w:rPr>
          <w:color w:val="363636"/>
          <w:w w:val="95"/>
          <w:sz w:val="24"/>
          <w:szCs w:val="24"/>
        </w:rPr>
        <w:tab/>
      </w:r>
      <w:r w:rsidRPr="00BA327E">
        <w:rPr>
          <w:color w:val="262626"/>
          <w:sz w:val="24"/>
          <w:szCs w:val="24"/>
        </w:rPr>
        <w:t>с</w:t>
      </w:r>
      <w:r w:rsidRPr="00BA327E">
        <w:rPr>
          <w:color w:val="262626"/>
          <w:w w:val="10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последующим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увольнением 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может 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предоставляться 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тогда, 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когда</w:t>
      </w:r>
      <w:r w:rsidRPr="00BA327E">
        <w:rPr>
          <w:color w:val="363636"/>
          <w:spacing w:val="5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время 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полностью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частично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выходит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пределы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срока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этого</w:t>
      </w:r>
      <w:r w:rsidRPr="00BA327E">
        <w:rPr>
          <w:color w:val="494949"/>
          <w:spacing w:val="-16"/>
          <w:sz w:val="24"/>
          <w:szCs w:val="24"/>
        </w:rPr>
        <w:t xml:space="preserve"> </w:t>
      </w:r>
      <w:r w:rsidRPr="00BA327E">
        <w:rPr>
          <w:color w:val="494949"/>
          <w:spacing w:val="2"/>
          <w:sz w:val="24"/>
          <w:szCs w:val="24"/>
        </w:rPr>
        <w:t>догово</w:t>
      </w:r>
      <w:r w:rsidRPr="00BA327E">
        <w:rPr>
          <w:color w:val="262626"/>
          <w:spacing w:val="2"/>
          <w:sz w:val="24"/>
          <w:szCs w:val="24"/>
        </w:rPr>
        <w:t>ра</w:t>
      </w:r>
      <w:r w:rsidRPr="00BA327E">
        <w:rPr>
          <w:color w:val="494949"/>
          <w:spacing w:val="1"/>
          <w:sz w:val="24"/>
          <w:szCs w:val="24"/>
        </w:rPr>
        <w:t>.</w:t>
      </w:r>
      <w:r w:rsidRPr="00BA327E">
        <w:rPr>
          <w:color w:val="494949"/>
          <w:spacing w:val="-4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-2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этом</w:t>
      </w:r>
      <w:r w:rsidRPr="00BA327E">
        <w:rPr>
          <w:color w:val="494949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</w:t>
      </w:r>
      <w:r w:rsidRPr="00BA327E">
        <w:rPr>
          <w:color w:val="363636"/>
          <w:spacing w:val="-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днем</w:t>
      </w:r>
      <w:r w:rsidRPr="00BA327E">
        <w:rPr>
          <w:color w:val="363636"/>
          <w:spacing w:val="25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увольнения</w:t>
      </w:r>
      <w:r w:rsidRPr="00BA327E">
        <w:rPr>
          <w:color w:val="363636"/>
          <w:spacing w:val="-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считается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последний</w:t>
      </w:r>
      <w:r w:rsidRPr="00BA327E">
        <w:rPr>
          <w:color w:val="363636"/>
          <w:spacing w:val="-20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день</w:t>
      </w:r>
      <w:r w:rsidRPr="00BA327E">
        <w:rPr>
          <w:color w:val="494949"/>
          <w:spacing w:val="-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отпуска.</w:t>
      </w:r>
    </w:p>
    <w:p w14:paraId="63C835DD" w14:textId="77777777" w:rsidR="00BA327E" w:rsidRPr="00BA327E" w:rsidRDefault="00BA327E" w:rsidP="00BA327E">
      <w:pPr>
        <w:pStyle w:val="a3"/>
        <w:numPr>
          <w:ilvl w:val="1"/>
          <w:numId w:val="9"/>
        </w:numPr>
        <w:tabs>
          <w:tab w:val="left" w:pos="827"/>
        </w:tabs>
        <w:kinsoku w:val="0"/>
        <w:overflowPunct w:val="0"/>
        <w:spacing w:before="2"/>
        <w:ind w:left="129" w:right="121" w:firstLine="28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Педагогическим</w:t>
      </w:r>
      <w:r w:rsidRPr="00BA327E">
        <w:rPr>
          <w:color w:val="262626"/>
          <w:spacing w:val="4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реже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чем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через</w:t>
      </w:r>
      <w:r w:rsidRPr="00BA327E">
        <w:rPr>
          <w:color w:val="262626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каждые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262626"/>
          <w:spacing w:val="-8"/>
          <w:sz w:val="24"/>
          <w:szCs w:val="24"/>
        </w:rPr>
        <w:t>1</w:t>
      </w:r>
      <w:r w:rsidRPr="00BA327E">
        <w:rPr>
          <w:color w:val="363636"/>
          <w:spacing w:val="-10"/>
          <w:sz w:val="24"/>
          <w:szCs w:val="24"/>
        </w:rPr>
        <w:t>О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лет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непрерывной</w:t>
      </w:r>
      <w:r w:rsidRPr="00BA327E">
        <w:rPr>
          <w:color w:val="26262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педагогической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работы</w:t>
      </w:r>
      <w:r w:rsidRPr="00BA327E">
        <w:rPr>
          <w:color w:val="26262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предоставляется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длительный</w:t>
      </w:r>
      <w:r w:rsidRPr="00BA327E">
        <w:rPr>
          <w:color w:val="494949"/>
          <w:spacing w:val="20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</w:t>
      </w:r>
      <w:r w:rsidRPr="00BA327E">
        <w:rPr>
          <w:color w:val="363636"/>
          <w:spacing w:val="-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сроком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</w:t>
      </w:r>
      <w:r w:rsidRPr="00BA327E">
        <w:rPr>
          <w:color w:val="494949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одного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года.</w:t>
      </w:r>
    </w:p>
    <w:p w14:paraId="12C7396D" w14:textId="77777777" w:rsidR="00BA327E" w:rsidRPr="00BA327E" w:rsidRDefault="00BA327E" w:rsidP="00BA327E">
      <w:pPr>
        <w:pStyle w:val="a3"/>
        <w:kinsoku w:val="0"/>
        <w:overflowPunct w:val="0"/>
        <w:ind w:left="136" w:right="126" w:hanging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Порядок  и 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условия 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предоставления 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494949"/>
          <w:spacing w:val="1"/>
          <w:sz w:val="24"/>
          <w:szCs w:val="24"/>
        </w:rPr>
        <w:t>длительно</w:t>
      </w:r>
      <w:r w:rsidRPr="00BA327E">
        <w:rPr>
          <w:color w:val="262626"/>
          <w:spacing w:val="1"/>
          <w:sz w:val="24"/>
          <w:szCs w:val="24"/>
        </w:rPr>
        <w:t>го</w:t>
      </w:r>
      <w:r w:rsidRPr="00BA327E">
        <w:rPr>
          <w:color w:val="262626"/>
          <w:sz w:val="24"/>
          <w:szCs w:val="24"/>
        </w:rPr>
        <w:t xml:space="preserve"> </w:t>
      </w:r>
      <w:r w:rsidRPr="00BA327E">
        <w:rPr>
          <w:color w:val="262626"/>
          <w:spacing w:val="4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 xml:space="preserve">отпуска  </w:t>
      </w:r>
      <w:r w:rsidRPr="00BA327E">
        <w:rPr>
          <w:color w:val="26262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определяет</w:t>
      </w:r>
      <w:r w:rsidRPr="00BA327E">
        <w:rPr>
          <w:color w:val="363636"/>
          <w:spacing w:val="25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федеральный</w:t>
      </w:r>
      <w:r w:rsidRPr="00BA327E">
        <w:rPr>
          <w:color w:val="363636"/>
          <w:spacing w:val="-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нормативный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правовой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</w:t>
      </w:r>
      <w:r w:rsidRPr="00BA327E">
        <w:rPr>
          <w:color w:val="0E0E0E"/>
          <w:sz w:val="24"/>
          <w:szCs w:val="24"/>
        </w:rPr>
        <w:t>.</w:t>
      </w:r>
    </w:p>
    <w:p w14:paraId="7FF2D1C7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3019"/>
        </w:tabs>
        <w:kinsoku w:val="0"/>
        <w:overflowPunct w:val="0"/>
        <w:spacing w:before="6" w:line="264" w:lineRule="exact"/>
        <w:ind w:left="3018" w:hanging="334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62626"/>
          <w:w w:val="95"/>
          <w:sz w:val="24"/>
          <w:szCs w:val="24"/>
        </w:rPr>
        <w:t>Меры</w:t>
      </w:r>
      <w:r w:rsidRPr="00BA327E">
        <w:rPr>
          <w:color w:val="262626"/>
          <w:spacing w:val="40"/>
          <w:w w:val="95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поощрения</w:t>
      </w:r>
      <w:r w:rsidRPr="00BA327E">
        <w:rPr>
          <w:color w:val="262626"/>
          <w:spacing w:val="43"/>
          <w:w w:val="95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работников</w:t>
      </w:r>
    </w:p>
    <w:p w14:paraId="2166AE90" w14:textId="77777777" w:rsidR="00BA327E" w:rsidRPr="00BA327E" w:rsidRDefault="00BA327E" w:rsidP="00BA327E">
      <w:pPr>
        <w:pStyle w:val="a3"/>
        <w:numPr>
          <w:ilvl w:val="1"/>
          <w:numId w:val="8"/>
        </w:numPr>
        <w:tabs>
          <w:tab w:val="left" w:pos="759"/>
        </w:tabs>
        <w:kinsoku w:val="0"/>
        <w:overflowPunct w:val="0"/>
        <w:spacing w:before="2" w:line="237" w:lineRule="auto"/>
        <w:ind w:right="112" w:firstLine="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образцовое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выполнение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трудовы</w:t>
      </w:r>
      <w:r w:rsidRPr="00BA327E">
        <w:rPr>
          <w:color w:val="494949"/>
          <w:sz w:val="24"/>
          <w:szCs w:val="24"/>
        </w:rPr>
        <w:t>х</w:t>
      </w:r>
      <w:r w:rsidRPr="00BA327E">
        <w:rPr>
          <w:color w:val="494949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успехи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обучении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и</w:t>
      </w:r>
      <w:r w:rsidRPr="00BA327E">
        <w:rPr>
          <w:color w:val="494949"/>
          <w:spacing w:val="25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воспитании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детей,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продолжительную и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безупречную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работу,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новаторство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труде,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эф</w:t>
      </w:r>
      <w:r w:rsidRPr="00BA327E">
        <w:rPr>
          <w:color w:val="262626"/>
          <w:sz w:val="24"/>
          <w:szCs w:val="24"/>
        </w:rPr>
        <w:t>фективную</w:t>
      </w:r>
      <w:r w:rsidRPr="00BA327E">
        <w:rPr>
          <w:color w:val="262626"/>
          <w:spacing w:val="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работу</w:t>
      </w:r>
      <w:r w:rsidRPr="00BA327E">
        <w:rPr>
          <w:color w:val="262626"/>
          <w:spacing w:val="1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-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за</w:t>
      </w:r>
      <w:r w:rsidRPr="00BA327E">
        <w:rPr>
          <w:color w:val="494949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другие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достижения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</w:t>
      </w:r>
      <w:r w:rsidRPr="00BA327E">
        <w:rPr>
          <w:color w:val="26262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работе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применяются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следующие</w:t>
      </w:r>
      <w:r w:rsidRPr="00BA327E">
        <w:rPr>
          <w:color w:val="26262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виды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поощрений:</w:t>
      </w:r>
    </w:p>
    <w:p w14:paraId="7B439A1C" w14:textId="77777777" w:rsidR="00BA327E" w:rsidRPr="00BA327E" w:rsidRDefault="00BA327E" w:rsidP="00BA327E">
      <w:pPr>
        <w:pStyle w:val="a3"/>
        <w:kinsoku w:val="0"/>
        <w:overflowPunct w:val="0"/>
        <w:spacing w:line="257" w:lineRule="exact"/>
        <w:ind w:left="49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объявление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благодарности;</w:t>
      </w:r>
    </w:p>
    <w:p w14:paraId="6B7C0F2B" w14:textId="77777777" w:rsidR="00BA327E" w:rsidRPr="00BA327E" w:rsidRDefault="00BA327E" w:rsidP="00BA327E">
      <w:pPr>
        <w:pStyle w:val="a3"/>
        <w:kinsoku w:val="0"/>
        <w:overflowPunct w:val="0"/>
        <w:spacing w:line="264" w:lineRule="exact"/>
        <w:ind w:left="491"/>
        <w:jc w:val="both"/>
        <w:rPr>
          <w:color w:val="000000"/>
          <w:sz w:val="24"/>
          <w:szCs w:val="24"/>
        </w:rPr>
      </w:pPr>
      <w:r w:rsidRPr="00BA327E">
        <w:rPr>
          <w:color w:val="363636"/>
          <w:w w:val="105"/>
          <w:sz w:val="24"/>
          <w:szCs w:val="24"/>
        </w:rPr>
        <w:t>-  в</w:t>
      </w:r>
      <w:r w:rsidRPr="00BA327E">
        <w:rPr>
          <w:color w:val="363636"/>
          <w:spacing w:val="-29"/>
          <w:w w:val="105"/>
          <w:sz w:val="24"/>
          <w:szCs w:val="24"/>
        </w:rPr>
        <w:t>ы</w:t>
      </w:r>
      <w:r w:rsidRPr="00BA327E">
        <w:rPr>
          <w:color w:val="363636"/>
          <w:w w:val="105"/>
          <w:sz w:val="24"/>
          <w:szCs w:val="24"/>
        </w:rPr>
        <w:t>дача</w:t>
      </w:r>
      <w:r w:rsidRPr="00BA327E">
        <w:rPr>
          <w:color w:val="363636"/>
          <w:spacing w:val="-16"/>
          <w:w w:val="105"/>
          <w:sz w:val="24"/>
          <w:szCs w:val="24"/>
        </w:rPr>
        <w:t xml:space="preserve"> </w:t>
      </w:r>
      <w:r w:rsidRPr="00BA327E">
        <w:rPr>
          <w:color w:val="363636"/>
          <w:w w:val="105"/>
          <w:sz w:val="24"/>
          <w:szCs w:val="24"/>
        </w:rPr>
        <w:t>премии;</w:t>
      </w:r>
    </w:p>
    <w:p w14:paraId="115ECD26" w14:textId="77777777" w:rsidR="00BA327E" w:rsidRPr="00BA327E" w:rsidRDefault="00BA327E" w:rsidP="00BA327E">
      <w:pPr>
        <w:pStyle w:val="a3"/>
        <w:kinsoku w:val="0"/>
        <w:overflowPunct w:val="0"/>
        <w:spacing w:line="264" w:lineRule="exact"/>
        <w:ind w:left="49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награжд</w:t>
      </w:r>
      <w:r w:rsidRPr="00BA327E">
        <w:rPr>
          <w:color w:val="494949"/>
          <w:sz w:val="24"/>
          <w:szCs w:val="24"/>
        </w:rPr>
        <w:t>ение</w:t>
      </w:r>
      <w:r w:rsidRPr="00BA327E">
        <w:rPr>
          <w:color w:val="494949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ценным</w:t>
      </w:r>
      <w:r w:rsidRPr="00BA327E">
        <w:rPr>
          <w:color w:val="363636"/>
          <w:spacing w:val="-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подарком;</w:t>
      </w:r>
    </w:p>
    <w:p w14:paraId="7CF0ED43" w14:textId="77777777" w:rsidR="00BA327E" w:rsidRPr="00BA327E" w:rsidRDefault="00BA327E" w:rsidP="00BA327E">
      <w:pPr>
        <w:pStyle w:val="a3"/>
        <w:kinsoku w:val="0"/>
        <w:overflowPunct w:val="0"/>
        <w:spacing w:before="6"/>
        <w:ind w:left="485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- награждение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почетными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грамотами.</w:t>
      </w:r>
    </w:p>
    <w:p w14:paraId="41CB27F7" w14:textId="77777777" w:rsidR="00BA327E" w:rsidRPr="00BA327E" w:rsidRDefault="00BA327E" w:rsidP="00BA327E">
      <w:pPr>
        <w:pStyle w:val="a3"/>
        <w:numPr>
          <w:ilvl w:val="1"/>
          <w:numId w:val="8"/>
        </w:numPr>
        <w:tabs>
          <w:tab w:val="left" w:pos="950"/>
        </w:tabs>
        <w:kinsoku w:val="0"/>
        <w:overflowPunct w:val="0"/>
        <w:spacing w:before="6" w:line="242" w:lineRule="auto"/>
        <w:ind w:right="117" w:firstLine="28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Поощрения</w:t>
      </w:r>
      <w:r w:rsidRPr="00BA327E">
        <w:rPr>
          <w:color w:val="26262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применяются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работо</w:t>
      </w:r>
      <w:r w:rsidRPr="00BA327E">
        <w:rPr>
          <w:color w:val="494949"/>
          <w:spacing w:val="-1"/>
          <w:sz w:val="24"/>
          <w:szCs w:val="24"/>
        </w:rPr>
        <w:t>да</w:t>
      </w:r>
      <w:r w:rsidRPr="00BA327E">
        <w:rPr>
          <w:color w:val="262626"/>
          <w:spacing w:val="-1"/>
          <w:sz w:val="24"/>
          <w:szCs w:val="24"/>
        </w:rPr>
        <w:t>телем.</w:t>
      </w:r>
      <w:r w:rsidRPr="00BA327E">
        <w:rPr>
          <w:color w:val="262626"/>
          <w:spacing w:val="2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Представительный</w:t>
      </w:r>
      <w:r w:rsidRPr="00BA327E">
        <w:rPr>
          <w:color w:val="26262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</w:t>
      </w:r>
      <w:r w:rsidRPr="00BA327E">
        <w:rPr>
          <w:color w:val="363636"/>
          <w:spacing w:val="24"/>
          <w:w w:val="9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работников</w:t>
      </w:r>
      <w:r w:rsidRPr="00BA327E">
        <w:rPr>
          <w:color w:val="26262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вправе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262626"/>
          <w:spacing w:val="-1"/>
          <w:sz w:val="24"/>
          <w:szCs w:val="24"/>
        </w:rPr>
        <w:t>выст</w:t>
      </w:r>
      <w:r w:rsidRPr="00BA327E">
        <w:rPr>
          <w:color w:val="494949"/>
          <w:spacing w:val="-2"/>
          <w:sz w:val="24"/>
          <w:szCs w:val="24"/>
        </w:rPr>
        <w:t>упить</w:t>
      </w:r>
      <w:r w:rsidRPr="00BA327E">
        <w:rPr>
          <w:color w:val="494949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инициативой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поощрения</w:t>
      </w:r>
      <w:r w:rsidRPr="00BA327E">
        <w:rPr>
          <w:color w:val="262626"/>
          <w:spacing w:val="25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работника,</w:t>
      </w:r>
      <w:r w:rsidRPr="00BA327E">
        <w:rPr>
          <w:color w:val="363636"/>
          <w:spacing w:val="31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которая</w:t>
      </w:r>
      <w:r w:rsidRPr="00BA327E">
        <w:rPr>
          <w:color w:val="363636"/>
          <w:spacing w:val="26"/>
          <w:w w:val="95"/>
          <w:sz w:val="24"/>
          <w:szCs w:val="24"/>
        </w:rPr>
        <w:t xml:space="preserve"> </w:t>
      </w:r>
      <w:r w:rsidRPr="00BA327E">
        <w:rPr>
          <w:color w:val="262626"/>
          <w:w w:val="95"/>
          <w:sz w:val="24"/>
          <w:szCs w:val="24"/>
        </w:rPr>
        <w:t>подлежит</w:t>
      </w:r>
      <w:r w:rsidRPr="00BA327E">
        <w:rPr>
          <w:color w:val="262626"/>
          <w:spacing w:val="31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обязательному</w:t>
      </w:r>
      <w:r w:rsidRPr="00BA327E">
        <w:rPr>
          <w:color w:val="363636"/>
          <w:spacing w:val="32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рассмотрению</w:t>
      </w:r>
      <w:r w:rsidRPr="00BA327E">
        <w:rPr>
          <w:color w:val="363636"/>
          <w:spacing w:val="45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работодателем.</w:t>
      </w:r>
    </w:p>
    <w:p w14:paraId="29C8F5B0" w14:textId="77777777" w:rsidR="00BA327E" w:rsidRPr="00BA327E" w:rsidRDefault="00BA327E" w:rsidP="00BA327E">
      <w:pPr>
        <w:pStyle w:val="a3"/>
        <w:numPr>
          <w:ilvl w:val="1"/>
          <w:numId w:val="8"/>
        </w:numPr>
        <w:tabs>
          <w:tab w:val="left" w:pos="1155"/>
        </w:tabs>
        <w:kinsoku w:val="0"/>
        <w:overflowPunct w:val="0"/>
        <w:ind w:left="123" w:right="113" w:firstLine="3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За  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особые   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трудовые   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заслуги   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работники</w:t>
      </w:r>
      <w:r w:rsidRPr="00BA327E">
        <w:rPr>
          <w:color w:val="26262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представляются</w:t>
      </w:r>
      <w:r w:rsidRPr="00BA327E">
        <w:rPr>
          <w:color w:val="26262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награждению  орденами,</w:t>
      </w:r>
      <w:r w:rsidRPr="00BA327E">
        <w:rPr>
          <w:color w:val="363636"/>
          <w:spacing w:val="-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медалями,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присвоению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почетных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званий,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награждению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именными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медалями,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знаками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отличия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w w:val="10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грамотами,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-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ведомственными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государственными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наградами,</w:t>
      </w:r>
      <w:r w:rsidRPr="00BA327E">
        <w:rPr>
          <w:color w:val="26262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установленными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для</w:t>
      </w:r>
      <w:r w:rsidRPr="00BA327E">
        <w:rPr>
          <w:color w:val="363636"/>
          <w:spacing w:val="14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работников</w:t>
      </w:r>
      <w:r w:rsidRPr="00BA327E">
        <w:rPr>
          <w:color w:val="363636"/>
          <w:spacing w:val="44"/>
          <w:w w:val="95"/>
          <w:sz w:val="24"/>
          <w:szCs w:val="24"/>
        </w:rPr>
        <w:t xml:space="preserve"> </w:t>
      </w:r>
      <w:r w:rsidRPr="00BA327E">
        <w:rPr>
          <w:color w:val="363636"/>
          <w:w w:val="95"/>
          <w:sz w:val="24"/>
          <w:szCs w:val="24"/>
        </w:rPr>
        <w:t>законодательством.</w:t>
      </w:r>
    </w:p>
    <w:p w14:paraId="1D863B4E" w14:textId="77777777" w:rsidR="00BA327E" w:rsidRPr="00BA327E" w:rsidRDefault="00BA327E" w:rsidP="00BA327E">
      <w:pPr>
        <w:pStyle w:val="a3"/>
        <w:numPr>
          <w:ilvl w:val="1"/>
          <w:numId w:val="8"/>
        </w:numPr>
        <w:tabs>
          <w:tab w:val="left" w:pos="786"/>
        </w:tabs>
        <w:kinsoku w:val="0"/>
        <w:overflowPunct w:val="0"/>
        <w:spacing w:line="241" w:lineRule="auto"/>
        <w:ind w:left="116" w:right="120" w:firstLine="34"/>
        <w:jc w:val="both"/>
        <w:rPr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При</w:t>
      </w:r>
      <w:r w:rsidRPr="00BA327E">
        <w:rPr>
          <w:color w:val="262626"/>
          <w:spacing w:val="5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применении</w:t>
      </w:r>
      <w:r w:rsidRPr="00BA327E">
        <w:rPr>
          <w:color w:val="262626"/>
          <w:spacing w:val="9"/>
          <w:sz w:val="24"/>
          <w:szCs w:val="24"/>
        </w:rPr>
        <w:t xml:space="preserve"> </w:t>
      </w:r>
      <w:r w:rsidRPr="00BA327E">
        <w:rPr>
          <w:color w:val="494949"/>
          <w:spacing w:val="-3"/>
          <w:sz w:val="24"/>
          <w:szCs w:val="24"/>
        </w:rPr>
        <w:t>ме</w:t>
      </w:r>
      <w:r w:rsidRPr="00BA327E">
        <w:rPr>
          <w:color w:val="262626"/>
          <w:spacing w:val="-2"/>
          <w:sz w:val="24"/>
          <w:szCs w:val="24"/>
        </w:rPr>
        <w:t>р</w:t>
      </w:r>
      <w:r w:rsidRPr="00BA327E">
        <w:rPr>
          <w:color w:val="262626"/>
          <w:spacing w:val="55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поощрения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сочетается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материальное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моральное</w:t>
      </w:r>
      <w:r w:rsidRPr="00BA327E">
        <w:rPr>
          <w:color w:val="363636"/>
          <w:spacing w:val="21"/>
          <w:w w:val="9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стимулирование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труда.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Поощрения</w:t>
      </w:r>
      <w:r w:rsidRPr="00BA327E">
        <w:rPr>
          <w:color w:val="26262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объявляются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55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приказе</w:t>
      </w:r>
      <w:r w:rsidRPr="00BA327E">
        <w:rPr>
          <w:color w:val="26262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доводятся</w:t>
      </w:r>
      <w:r w:rsidRPr="00BA327E">
        <w:rPr>
          <w:color w:val="494949"/>
          <w:spacing w:val="12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</w:t>
      </w:r>
      <w:r w:rsidRPr="00BA327E">
        <w:rPr>
          <w:color w:val="494949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сведения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всего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коллектива</w:t>
      </w:r>
      <w:r w:rsidRPr="00BA327E">
        <w:rPr>
          <w:color w:val="363636"/>
          <w:spacing w:val="-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-13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и</w:t>
      </w:r>
      <w:r w:rsidRPr="00BA327E">
        <w:rPr>
          <w:color w:val="262626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заносятся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трудовую</w:t>
      </w:r>
      <w:r w:rsidRPr="00BA327E">
        <w:rPr>
          <w:color w:val="363636"/>
          <w:spacing w:val="-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книжку</w:t>
      </w:r>
      <w:r w:rsidRPr="00BA327E">
        <w:rPr>
          <w:color w:val="363636"/>
          <w:spacing w:val="-2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работника.</w:t>
      </w:r>
    </w:p>
    <w:p w14:paraId="419DD50F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711"/>
        </w:tabs>
        <w:kinsoku w:val="0"/>
        <w:overflowPunct w:val="0"/>
        <w:spacing w:before="11" w:line="261" w:lineRule="exact"/>
        <w:ind w:left="710" w:hanging="335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62626"/>
          <w:sz w:val="24"/>
          <w:szCs w:val="24"/>
        </w:rPr>
        <w:t>Ответственность</w:t>
      </w:r>
      <w:r w:rsidRPr="00BA327E">
        <w:rPr>
          <w:color w:val="262626"/>
          <w:spacing w:val="-2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работника,</w:t>
      </w:r>
      <w:r w:rsidRPr="00BA327E">
        <w:rPr>
          <w:color w:val="262626"/>
          <w:spacing w:val="-28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применяемые</w:t>
      </w:r>
      <w:r w:rsidRPr="00BA327E">
        <w:rPr>
          <w:color w:val="262626"/>
          <w:spacing w:val="-24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к</w:t>
      </w:r>
      <w:r w:rsidRPr="00BA327E">
        <w:rPr>
          <w:color w:val="262626"/>
          <w:spacing w:val="-3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работникам</w:t>
      </w:r>
      <w:r w:rsidRPr="00BA327E">
        <w:rPr>
          <w:color w:val="262626"/>
          <w:spacing w:val="-2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меры</w:t>
      </w:r>
      <w:r w:rsidRPr="00BA327E">
        <w:rPr>
          <w:color w:val="262626"/>
          <w:spacing w:val="-3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взыскания</w:t>
      </w:r>
    </w:p>
    <w:p w14:paraId="5F03835A" w14:textId="77777777" w:rsidR="00BA327E" w:rsidRPr="00BA327E" w:rsidRDefault="00BA327E" w:rsidP="00BA327E">
      <w:pPr>
        <w:pStyle w:val="a3"/>
        <w:numPr>
          <w:ilvl w:val="1"/>
          <w:numId w:val="26"/>
        </w:numPr>
        <w:tabs>
          <w:tab w:val="left" w:pos="718"/>
        </w:tabs>
        <w:kinsoku w:val="0"/>
        <w:overflowPunct w:val="0"/>
        <w:spacing w:line="236" w:lineRule="auto"/>
        <w:ind w:right="108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Нарушение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трудовой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дисциплины,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есть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неисполнение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ненадлежащее</w:t>
      </w:r>
      <w:r w:rsidRPr="00BA327E">
        <w:rPr>
          <w:color w:val="363636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исполнение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вине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 xml:space="preserve">работника 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возложенных на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него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w w:val="96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дого</w:t>
      </w:r>
      <w:r w:rsidRPr="00BA327E">
        <w:rPr>
          <w:color w:val="262626"/>
          <w:sz w:val="24"/>
          <w:szCs w:val="24"/>
        </w:rPr>
        <w:t>вором,</w:t>
      </w:r>
      <w:r w:rsidRPr="00BA327E">
        <w:rPr>
          <w:color w:val="26262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уставом</w:t>
      </w:r>
      <w:r w:rsidRPr="00BA327E">
        <w:rPr>
          <w:color w:val="363636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организации,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настоящими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262626"/>
          <w:spacing w:val="1"/>
          <w:sz w:val="24"/>
          <w:szCs w:val="24"/>
        </w:rPr>
        <w:t>Правилами</w:t>
      </w:r>
      <w:r w:rsidRPr="00BA327E">
        <w:rPr>
          <w:color w:val="494949"/>
          <w:sz w:val="24"/>
          <w:szCs w:val="24"/>
        </w:rPr>
        <w:t>,</w:t>
      </w:r>
      <w:r w:rsidRPr="00BA327E">
        <w:rPr>
          <w:color w:val="494949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24"/>
          <w:w w:val="9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локальными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актами</w:t>
      </w:r>
      <w:r w:rsidRPr="00BA327E">
        <w:rPr>
          <w:color w:val="363636"/>
          <w:spacing w:val="-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организации,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494949"/>
          <w:sz w:val="24"/>
          <w:szCs w:val="24"/>
        </w:rPr>
        <w:t>должностными</w:t>
      </w:r>
      <w:r w:rsidRPr="00BA327E">
        <w:rPr>
          <w:color w:val="494949"/>
          <w:spacing w:val="-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инструкциями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20"/>
          <w:w w:val="9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-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договором,</w:t>
      </w:r>
      <w:r w:rsidRPr="00BA327E">
        <w:rPr>
          <w:color w:val="363636"/>
          <w:spacing w:val="-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влечет</w:t>
      </w:r>
      <w:r w:rsidRPr="00BA327E">
        <w:rPr>
          <w:color w:val="363636"/>
          <w:spacing w:val="-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-21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собой</w:t>
      </w:r>
      <w:r w:rsidRPr="00BA327E">
        <w:rPr>
          <w:color w:val="262626"/>
          <w:spacing w:val="-16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применение</w:t>
      </w:r>
      <w:r w:rsidRPr="00BA327E">
        <w:rPr>
          <w:color w:val="262626"/>
          <w:spacing w:val="-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мер</w:t>
      </w:r>
      <w:r w:rsidRPr="00BA327E">
        <w:rPr>
          <w:color w:val="363636"/>
          <w:spacing w:val="-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дисциплинарного воздействия,</w:t>
      </w:r>
      <w:r w:rsidRPr="00BA327E">
        <w:rPr>
          <w:color w:val="363636"/>
          <w:spacing w:val="-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w w:val="10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также</w:t>
      </w:r>
      <w:r w:rsidRPr="00BA327E">
        <w:rPr>
          <w:color w:val="363636"/>
          <w:spacing w:val="-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применение</w:t>
      </w:r>
      <w:r w:rsidRPr="00BA327E">
        <w:rPr>
          <w:color w:val="363636"/>
          <w:spacing w:val="-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иных</w:t>
      </w:r>
      <w:r w:rsidRPr="00BA327E">
        <w:rPr>
          <w:color w:val="363636"/>
          <w:spacing w:val="-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мер,</w:t>
      </w:r>
      <w:r w:rsidRPr="00BA327E">
        <w:rPr>
          <w:color w:val="363636"/>
          <w:spacing w:val="-37"/>
          <w:sz w:val="24"/>
          <w:szCs w:val="24"/>
        </w:rPr>
        <w:t xml:space="preserve"> </w:t>
      </w:r>
      <w:r w:rsidRPr="00BA327E">
        <w:rPr>
          <w:color w:val="262626"/>
          <w:sz w:val="24"/>
          <w:szCs w:val="24"/>
        </w:rPr>
        <w:t>предусмотренных</w:t>
      </w:r>
      <w:r w:rsidRPr="00BA327E">
        <w:rPr>
          <w:color w:val="262626"/>
          <w:spacing w:val="-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действующим</w:t>
      </w:r>
      <w:r w:rsidRPr="00BA327E">
        <w:rPr>
          <w:color w:val="363636"/>
          <w:spacing w:val="-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законодательством.</w:t>
      </w:r>
    </w:p>
    <w:p w14:paraId="24D30AE9" w14:textId="77777777" w:rsidR="00BA327E" w:rsidRPr="00BA327E" w:rsidRDefault="00BA327E" w:rsidP="00BA327E">
      <w:pPr>
        <w:pStyle w:val="a3"/>
        <w:numPr>
          <w:ilvl w:val="1"/>
          <w:numId w:val="26"/>
        </w:numPr>
        <w:tabs>
          <w:tab w:val="left" w:pos="718"/>
        </w:tabs>
        <w:kinsoku w:val="0"/>
        <w:overflowPunct w:val="0"/>
        <w:spacing w:line="236" w:lineRule="auto"/>
        <w:ind w:right="108" w:firstLine="27"/>
        <w:jc w:val="both"/>
        <w:rPr>
          <w:color w:val="000000"/>
          <w:sz w:val="24"/>
          <w:szCs w:val="24"/>
        </w:rPr>
        <w:sectPr w:rsidR="00BA327E" w:rsidRPr="00BA327E">
          <w:pgSz w:w="11920" w:h="16850"/>
          <w:pgMar w:top="1480" w:right="1440" w:bottom="280" w:left="1680" w:header="720" w:footer="720" w:gutter="0"/>
          <w:cols w:space="720"/>
          <w:noEndnote/>
        </w:sectPr>
      </w:pPr>
    </w:p>
    <w:p w14:paraId="4F563FBF" w14:textId="77777777" w:rsidR="00BA327E" w:rsidRPr="00BA327E" w:rsidRDefault="00BA327E" w:rsidP="00BA327E">
      <w:pPr>
        <w:pStyle w:val="a3"/>
        <w:numPr>
          <w:ilvl w:val="1"/>
          <w:numId w:val="26"/>
        </w:numPr>
        <w:tabs>
          <w:tab w:val="left" w:pos="704"/>
        </w:tabs>
        <w:kinsoku w:val="0"/>
        <w:overflowPunct w:val="0"/>
        <w:spacing w:before="41"/>
        <w:ind w:left="153" w:right="130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lastRenderedPageBreak/>
        <w:t>За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нарушение трудовой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дисциплины </w:t>
      </w:r>
      <w:r w:rsidRPr="00BA327E">
        <w:rPr>
          <w:color w:val="242424"/>
          <w:sz w:val="24"/>
          <w:szCs w:val="24"/>
        </w:rPr>
        <w:t>работодатель</w:t>
      </w:r>
      <w:r w:rsidRPr="00BA327E">
        <w:rPr>
          <w:color w:val="242424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наложить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следующие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дисциплинарные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взыскания:</w:t>
      </w:r>
    </w:p>
    <w:p w14:paraId="3AD85795" w14:textId="77777777" w:rsidR="00BA327E" w:rsidRPr="00BA327E" w:rsidRDefault="00BA327E" w:rsidP="00BA327E">
      <w:pPr>
        <w:pStyle w:val="a3"/>
        <w:kinsoku w:val="0"/>
        <w:overflowPunct w:val="0"/>
        <w:spacing w:before="10"/>
        <w:ind w:left="513"/>
        <w:jc w:val="both"/>
        <w:rPr>
          <w:color w:val="000000"/>
          <w:sz w:val="24"/>
          <w:szCs w:val="24"/>
        </w:rPr>
      </w:pPr>
      <w:r w:rsidRPr="00BA327E">
        <w:rPr>
          <w:color w:val="484848"/>
          <w:sz w:val="24"/>
          <w:szCs w:val="24"/>
        </w:rPr>
        <w:t xml:space="preserve">- </w:t>
      </w:r>
      <w:r w:rsidRPr="00BA327E">
        <w:rPr>
          <w:color w:val="484848"/>
          <w:spacing w:val="27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замечание;</w:t>
      </w:r>
    </w:p>
    <w:p w14:paraId="18A4B6C3" w14:textId="77777777" w:rsidR="00BA327E" w:rsidRPr="00BA327E" w:rsidRDefault="00BA327E" w:rsidP="00BA327E">
      <w:pPr>
        <w:pStyle w:val="a3"/>
        <w:kinsoku w:val="0"/>
        <w:overflowPunct w:val="0"/>
        <w:spacing w:before="17"/>
        <w:ind w:left="50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-  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выговор;</w:t>
      </w:r>
    </w:p>
    <w:p w14:paraId="02042332" w14:textId="77777777" w:rsidR="00BA327E" w:rsidRPr="00BA327E" w:rsidRDefault="00BA327E" w:rsidP="00BA327E">
      <w:pPr>
        <w:pStyle w:val="a3"/>
        <w:kinsoku w:val="0"/>
        <w:overflowPunct w:val="0"/>
        <w:spacing w:before="24"/>
        <w:ind w:left="506"/>
        <w:jc w:val="both"/>
        <w:rPr>
          <w:color w:val="000000"/>
          <w:sz w:val="24"/>
          <w:szCs w:val="24"/>
        </w:rPr>
      </w:pPr>
      <w:r w:rsidRPr="00BA327E">
        <w:rPr>
          <w:color w:val="484848"/>
          <w:sz w:val="24"/>
          <w:szCs w:val="24"/>
        </w:rPr>
        <w:t xml:space="preserve">-  </w:t>
      </w:r>
      <w:r w:rsidRPr="00BA327E">
        <w:rPr>
          <w:color w:val="484848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увольнение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соответствующим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основаниям.</w:t>
      </w:r>
    </w:p>
    <w:p w14:paraId="73C6EC29" w14:textId="77777777" w:rsidR="00BA327E" w:rsidRPr="00BA327E" w:rsidRDefault="00BA327E" w:rsidP="00BA327E">
      <w:pPr>
        <w:pStyle w:val="a3"/>
        <w:numPr>
          <w:ilvl w:val="1"/>
          <w:numId w:val="26"/>
        </w:numPr>
        <w:tabs>
          <w:tab w:val="left" w:pos="690"/>
        </w:tabs>
        <w:kinsoku w:val="0"/>
        <w:overflowPunct w:val="0"/>
        <w:spacing w:before="10" w:line="247" w:lineRule="auto"/>
        <w:ind w:left="146" w:right="114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До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наложения  взыскания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работника</w:t>
      </w:r>
      <w:r w:rsidRPr="00BA327E">
        <w:rPr>
          <w:color w:val="242424"/>
          <w:spacing w:val="50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должны</w:t>
      </w:r>
      <w:r w:rsidRPr="00BA327E">
        <w:rPr>
          <w:color w:val="484848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затребованы</w:t>
      </w:r>
      <w:r w:rsidRPr="00BA327E">
        <w:rPr>
          <w:color w:val="484848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объяснения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в</w:t>
      </w:r>
      <w:r w:rsidRPr="00BA327E">
        <w:rPr>
          <w:color w:val="242424"/>
          <w:w w:val="1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письменной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форме.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Отказ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работника</w:t>
      </w:r>
      <w:r w:rsidRPr="00BA327E">
        <w:rPr>
          <w:color w:val="242424"/>
          <w:spacing w:val="46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дать</w:t>
      </w:r>
      <w:r w:rsidRPr="00BA327E">
        <w:rPr>
          <w:color w:val="484848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объяснения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является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основанием</w:t>
      </w:r>
      <w:r w:rsidRPr="00BA327E">
        <w:rPr>
          <w:color w:val="363636"/>
          <w:spacing w:val="4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w w:val="10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наложения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дисциплинарного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взыскания.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этом</w:t>
      </w:r>
      <w:r w:rsidRPr="00BA327E">
        <w:rPr>
          <w:color w:val="484848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составляется</w:t>
      </w:r>
      <w:r w:rsidRPr="00BA327E">
        <w:rPr>
          <w:color w:val="363636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акт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отказе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работника</w:t>
      </w:r>
      <w:r w:rsidRPr="00BA327E">
        <w:rPr>
          <w:color w:val="242424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дать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письменное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объяснение.</w:t>
      </w:r>
    </w:p>
    <w:p w14:paraId="315EC72D" w14:textId="77777777" w:rsidR="00BA327E" w:rsidRPr="00BA327E" w:rsidRDefault="00BA327E" w:rsidP="00BA327E">
      <w:pPr>
        <w:pStyle w:val="a3"/>
        <w:kinsoku w:val="0"/>
        <w:overflowPunct w:val="0"/>
        <w:spacing w:before="9" w:line="253" w:lineRule="auto"/>
        <w:ind w:left="146" w:right="1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Дисциплинарные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взыскания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налагаются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непосредственно  после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обнаружения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проступк</w:t>
      </w:r>
      <w:r w:rsidRPr="00BA327E">
        <w:rPr>
          <w:color w:val="242424"/>
          <w:spacing w:val="25"/>
          <w:sz w:val="24"/>
          <w:szCs w:val="24"/>
        </w:rPr>
        <w:t>а</w:t>
      </w:r>
      <w:r w:rsidRPr="00BA327E">
        <w:rPr>
          <w:color w:val="484848"/>
          <w:sz w:val="24"/>
          <w:szCs w:val="24"/>
        </w:rPr>
        <w:t>,</w:t>
      </w:r>
      <w:r w:rsidRPr="00BA327E">
        <w:rPr>
          <w:color w:val="484848"/>
          <w:spacing w:val="13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но</w:t>
      </w:r>
      <w:r w:rsidRPr="00BA327E">
        <w:rPr>
          <w:color w:val="242424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позднее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одного</w:t>
      </w:r>
      <w:r w:rsidRPr="00BA327E">
        <w:rPr>
          <w:color w:val="242424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месяца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обнаружения,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считая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</w:t>
      </w:r>
      <w:r w:rsidRPr="00BA327E">
        <w:rPr>
          <w:color w:val="363636"/>
          <w:spacing w:val="50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болезни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пребывания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работника</w:t>
      </w:r>
      <w:r w:rsidRPr="00BA327E">
        <w:rPr>
          <w:color w:val="242424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отпуске,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также</w:t>
      </w:r>
      <w:r w:rsidRPr="00BA327E">
        <w:rPr>
          <w:color w:val="484848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времени,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необходимого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учет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мнения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представительного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органа</w:t>
      </w:r>
      <w:r w:rsidRPr="00BA327E">
        <w:rPr>
          <w:color w:val="363636"/>
          <w:spacing w:val="-3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работников.</w:t>
      </w:r>
    </w:p>
    <w:p w14:paraId="1C0BD182" w14:textId="77777777" w:rsidR="00BA327E" w:rsidRPr="00BA327E" w:rsidRDefault="00BA327E" w:rsidP="00BA327E">
      <w:pPr>
        <w:pStyle w:val="a3"/>
        <w:kinsoku w:val="0"/>
        <w:overflowPunct w:val="0"/>
        <w:spacing w:line="250" w:lineRule="auto"/>
        <w:ind w:left="139" w:right="126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Дисциплинарное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взыскание,</w:t>
      </w:r>
      <w:r w:rsidRPr="00BA327E">
        <w:rPr>
          <w:color w:val="242424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исключением</w:t>
      </w:r>
      <w:r w:rsidRPr="00BA327E">
        <w:rPr>
          <w:color w:val="242424"/>
          <w:spacing w:val="30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</w:t>
      </w:r>
      <w:r w:rsidRPr="00BA327E">
        <w:rPr>
          <w:color w:val="242424"/>
          <w:sz w:val="24"/>
          <w:szCs w:val="24"/>
        </w:rPr>
        <w:t>исциплинарного</w:t>
      </w:r>
      <w:r w:rsidRPr="00BA327E">
        <w:rPr>
          <w:color w:val="242424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взыскания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</w:t>
      </w:r>
      <w:r w:rsidRPr="00BA327E">
        <w:rPr>
          <w:color w:val="484848"/>
          <w:w w:val="10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несоблюдение 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ограничений</w:t>
      </w:r>
      <w:r w:rsidRPr="00BA327E">
        <w:rPr>
          <w:color w:val="363636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зап</w:t>
      </w:r>
      <w:r w:rsidRPr="00BA327E">
        <w:rPr>
          <w:color w:val="242424"/>
          <w:sz w:val="24"/>
          <w:szCs w:val="24"/>
        </w:rPr>
        <w:t>ретов</w:t>
      </w:r>
      <w:r w:rsidRPr="00BA327E">
        <w:rPr>
          <w:color w:val="484848"/>
          <w:sz w:val="24"/>
          <w:szCs w:val="24"/>
        </w:rPr>
        <w:t>,</w:t>
      </w:r>
      <w:r w:rsidRPr="00BA327E">
        <w:rPr>
          <w:color w:val="484848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неисполнение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установленных</w:t>
      </w:r>
      <w:r w:rsidRPr="00BA327E">
        <w:rPr>
          <w:color w:val="484848"/>
          <w:spacing w:val="2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зако</w:t>
      </w:r>
      <w:r w:rsidRPr="00BA327E">
        <w:rPr>
          <w:color w:val="242424"/>
          <w:sz w:val="24"/>
          <w:szCs w:val="24"/>
        </w:rPr>
        <w:t>но</w:t>
      </w:r>
      <w:r w:rsidRPr="00BA327E">
        <w:rPr>
          <w:color w:val="484848"/>
          <w:sz w:val="24"/>
          <w:szCs w:val="24"/>
        </w:rPr>
        <w:t>дательством</w:t>
      </w:r>
      <w:r w:rsidRPr="00BA327E">
        <w:rPr>
          <w:color w:val="484848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противодействии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коррупции,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5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44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применено</w:t>
      </w:r>
      <w:r w:rsidRPr="00BA327E">
        <w:rPr>
          <w:color w:val="242424"/>
          <w:spacing w:val="29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позднее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шести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месяцев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совершения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проступка,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242424"/>
          <w:spacing w:val="-1"/>
          <w:sz w:val="24"/>
          <w:szCs w:val="24"/>
        </w:rPr>
        <w:t>ре</w:t>
      </w:r>
      <w:r w:rsidRPr="00BA327E">
        <w:rPr>
          <w:color w:val="484848"/>
          <w:spacing w:val="-1"/>
          <w:sz w:val="24"/>
          <w:szCs w:val="24"/>
        </w:rPr>
        <w:t>зультатам</w:t>
      </w:r>
      <w:r w:rsidRPr="00BA327E">
        <w:rPr>
          <w:color w:val="484848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ревизии,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проверки</w:t>
      </w:r>
      <w:r w:rsidRPr="00BA327E">
        <w:rPr>
          <w:color w:val="363636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финансово-хозяйственной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484848"/>
          <w:spacing w:val="1"/>
          <w:sz w:val="24"/>
          <w:szCs w:val="24"/>
        </w:rPr>
        <w:t>деятельно</w:t>
      </w:r>
      <w:r w:rsidRPr="00BA327E">
        <w:rPr>
          <w:color w:val="242424"/>
          <w:sz w:val="24"/>
          <w:szCs w:val="24"/>
        </w:rPr>
        <w:t>сти</w:t>
      </w:r>
      <w:r w:rsidRPr="00BA327E">
        <w:rPr>
          <w:color w:val="242424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аудиторской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проверки</w:t>
      </w:r>
      <w:r w:rsidRPr="00BA327E">
        <w:rPr>
          <w:color w:val="242424"/>
          <w:spacing w:val="26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-</w:t>
      </w:r>
      <w:r w:rsidRPr="00BA327E">
        <w:rPr>
          <w:color w:val="363636"/>
          <w:spacing w:val="1"/>
          <w:sz w:val="24"/>
          <w:szCs w:val="24"/>
        </w:rPr>
        <w:t>позднее</w:t>
      </w:r>
      <w:r w:rsidRPr="00BA327E">
        <w:rPr>
          <w:color w:val="363636"/>
          <w:spacing w:val="22"/>
          <w:w w:val="10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двух</w:t>
      </w:r>
      <w:r w:rsidRPr="00BA327E">
        <w:rPr>
          <w:color w:val="484848"/>
          <w:spacing w:val="1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лет</w:t>
      </w:r>
      <w:r w:rsidRPr="00BA327E">
        <w:rPr>
          <w:color w:val="484848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-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совершения.</w:t>
      </w:r>
    </w:p>
    <w:p w14:paraId="0C7118A2" w14:textId="77777777" w:rsidR="00BA327E" w:rsidRPr="00BA327E" w:rsidRDefault="00BA327E" w:rsidP="00BA327E">
      <w:pPr>
        <w:pStyle w:val="a3"/>
        <w:kinsoku w:val="0"/>
        <w:overflowPunct w:val="0"/>
        <w:spacing w:before="6" w:line="245" w:lineRule="auto"/>
        <w:ind w:left="146" w:right="127" w:hanging="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Дисциплинарное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взыскание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исключением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ограничений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запретов,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неисполнение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обязанностей,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установленных</w:t>
      </w:r>
      <w:r w:rsidRPr="00BA327E">
        <w:rPr>
          <w:color w:val="484848"/>
          <w:spacing w:val="28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законодательством</w:t>
      </w:r>
      <w:r w:rsidRPr="00BA327E">
        <w:rPr>
          <w:color w:val="484848"/>
          <w:spacing w:val="38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РФ</w:t>
      </w:r>
      <w:r w:rsidRPr="00BA327E">
        <w:rPr>
          <w:color w:val="242424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противодействии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коррупции,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w w:val="10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быть</w:t>
      </w:r>
      <w:r w:rsidRPr="00BA327E">
        <w:rPr>
          <w:color w:val="484848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применено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позднее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трех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pacing w:val="-6"/>
          <w:sz w:val="24"/>
          <w:szCs w:val="24"/>
        </w:rPr>
        <w:t>лет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совершения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проступка.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В</w:t>
      </w:r>
      <w:r w:rsidRPr="00BA327E">
        <w:rPr>
          <w:color w:val="242424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указанные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сроки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не</w:t>
      </w:r>
      <w:r w:rsidRPr="00BA327E">
        <w:rPr>
          <w:color w:val="242424"/>
          <w:spacing w:val="-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включается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время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производства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уголовному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делу.</w:t>
      </w:r>
    </w:p>
    <w:p w14:paraId="69CABF5D" w14:textId="77777777" w:rsidR="00BA327E" w:rsidRPr="00BA327E" w:rsidRDefault="00BA327E" w:rsidP="00BA327E">
      <w:pPr>
        <w:pStyle w:val="a3"/>
        <w:kinsoku w:val="0"/>
        <w:overflowPunct w:val="0"/>
        <w:spacing w:before="12" w:line="249" w:lineRule="auto"/>
        <w:ind w:left="139" w:right="13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некоторых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видов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нарушений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трудовым: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законодательством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могут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21"/>
          <w:w w:val="108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устано</w:t>
      </w:r>
      <w:r w:rsidRPr="00BA327E">
        <w:rPr>
          <w:color w:val="242424"/>
          <w:sz w:val="24"/>
          <w:szCs w:val="24"/>
        </w:rPr>
        <w:t>в</w:t>
      </w:r>
      <w:r w:rsidRPr="00BA327E">
        <w:rPr>
          <w:color w:val="484848"/>
          <w:sz w:val="24"/>
          <w:szCs w:val="24"/>
        </w:rPr>
        <w:t>лены</w:t>
      </w:r>
      <w:r w:rsidRPr="00BA327E">
        <w:rPr>
          <w:color w:val="484848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иные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сроки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привлечения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дисциплинарной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ответственности.</w:t>
      </w:r>
    </w:p>
    <w:p w14:paraId="221C3BB0" w14:textId="77777777" w:rsidR="00BA327E" w:rsidRPr="00BA327E" w:rsidRDefault="00BA327E" w:rsidP="00BA327E">
      <w:pPr>
        <w:pStyle w:val="a3"/>
        <w:numPr>
          <w:ilvl w:val="1"/>
          <w:numId w:val="26"/>
        </w:numPr>
        <w:tabs>
          <w:tab w:val="left" w:pos="684"/>
        </w:tabs>
        <w:kinsoku w:val="0"/>
        <w:overflowPunct w:val="0"/>
        <w:spacing w:before="7" w:line="249" w:lineRule="auto"/>
        <w:ind w:left="139" w:right="132" w:firstLine="2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За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каждое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нарушение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трудовой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дисциплины</w:t>
      </w:r>
      <w:r w:rsidRPr="00BA327E">
        <w:rPr>
          <w:color w:val="484848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может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быть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наложено</w:t>
      </w:r>
      <w:r w:rsidRPr="00BA327E">
        <w:rPr>
          <w:color w:val="363636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только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одно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484848"/>
          <w:spacing w:val="1"/>
          <w:sz w:val="24"/>
          <w:szCs w:val="24"/>
        </w:rPr>
        <w:t>дисциплина</w:t>
      </w:r>
      <w:r w:rsidRPr="00BA327E">
        <w:rPr>
          <w:color w:val="242424"/>
          <w:spacing w:val="1"/>
          <w:sz w:val="24"/>
          <w:szCs w:val="24"/>
        </w:rPr>
        <w:t>рное</w:t>
      </w:r>
      <w:r w:rsidRPr="00BA327E">
        <w:rPr>
          <w:color w:val="242424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взыскание.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этом</w:t>
      </w:r>
      <w:r w:rsidRPr="00BA327E">
        <w:rPr>
          <w:color w:val="484848"/>
          <w:spacing w:val="24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должны</w:t>
      </w:r>
      <w:r w:rsidRPr="00BA327E">
        <w:rPr>
          <w:color w:val="484848"/>
          <w:spacing w:val="28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учитываться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тяжесть</w:t>
      </w:r>
      <w:r w:rsidRPr="00BA327E">
        <w:rPr>
          <w:color w:val="484848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совершенного</w:t>
      </w:r>
      <w:r w:rsidRPr="00BA327E">
        <w:rPr>
          <w:color w:val="363636"/>
          <w:spacing w:val="22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проступка,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обстоятельства,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которых</w:t>
      </w:r>
      <w:r w:rsidRPr="00BA327E">
        <w:rPr>
          <w:color w:val="363636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он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совершен,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предшествующее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поведение</w:t>
      </w:r>
      <w:r w:rsidRPr="00BA327E">
        <w:rPr>
          <w:color w:val="363636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отношение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труду.</w:t>
      </w:r>
    </w:p>
    <w:p w14:paraId="302A8DCE" w14:textId="77777777" w:rsidR="00BA327E" w:rsidRPr="00BA327E" w:rsidRDefault="00BA327E" w:rsidP="00BA327E">
      <w:pPr>
        <w:pStyle w:val="a3"/>
        <w:kinsoku w:val="0"/>
        <w:overflowPunct w:val="0"/>
        <w:spacing w:line="251" w:lineRule="auto"/>
        <w:ind w:left="139" w:right="130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1</w:t>
      </w:r>
      <w:r w:rsidRPr="00BA327E">
        <w:rPr>
          <w:color w:val="363636"/>
          <w:spacing w:val="-14"/>
          <w:sz w:val="24"/>
          <w:szCs w:val="24"/>
        </w:rPr>
        <w:t>3</w:t>
      </w:r>
      <w:r w:rsidRPr="00BA327E">
        <w:rPr>
          <w:color w:val="484848"/>
          <w:spacing w:val="-24"/>
          <w:sz w:val="24"/>
          <w:szCs w:val="24"/>
        </w:rPr>
        <w:t>.</w:t>
      </w:r>
      <w:r w:rsidRPr="00BA327E">
        <w:rPr>
          <w:color w:val="484848"/>
          <w:sz w:val="24"/>
          <w:szCs w:val="24"/>
        </w:rPr>
        <w:t>5</w:t>
      </w:r>
      <w:r w:rsidRPr="00BA327E">
        <w:rPr>
          <w:color w:val="242424"/>
          <w:sz w:val="24"/>
          <w:szCs w:val="24"/>
        </w:rPr>
        <w:t>.</w:t>
      </w:r>
      <w:r w:rsidRPr="00BA327E">
        <w:rPr>
          <w:color w:val="242424"/>
          <w:spacing w:val="38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Приказ</w:t>
      </w:r>
      <w:r w:rsidRPr="00BA327E">
        <w:rPr>
          <w:color w:val="242424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наложении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дисциплинарного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взыскания</w:t>
      </w:r>
      <w:r w:rsidRPr="00BA327E">
        <w:rPr>
          <w:color w:val="484848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объявляется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</w:t>
      </w:r>
      <w:r w:rsidRPr="00BA327E">
        <w:rPr>
          <w:color w:val="242424"/>
          <w:spacing w:val="-5"/>
          <w:sz w:val="24"/>
          <w:szCs w:val="24"/>
        </w:rPr>
        <w:t>о</w:t>
      </w:r>
      <w:r w:rsidRPr="00BA327E">
        <w:rPr>
          <w:color w:val="484848"/>
          <w:sz w:val="24"/>
          <w:szCs w:val="24"/>
        </w:rPr>
        <w:t>тнику</w:t>
      </w:r>
      <w:r w:rsidRPr="00BA327E">
        <w:rPr>
          <w:color w:val="484848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</w:t>
      </w:r>
      <w:r w:rsidRPr="00BA327E">
        <w:rPr>
          <w:color w:val="363636"/>
          <w:w w:val="10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подпись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-5"/>
          <w:sz w:val="24"/>
          <w:szCs w:val="24"/>
        </w:rPr>
        <w:t xml:space="preserve"> </w:t>
      </w:r>
      <w:r w:rsidRPr="00BA327E">
        <w:rPr>
          <w:color w:val="363636"/>
          <w:spacing w:val="-1"/>
          <w:sz w:val="24"/>
          <w:szCs w:val="24"/>
        </w:rPr>
        <w:t>трехдневный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срок</w:t>
      </w:r>
      <w:r w:rsidRPr="00BA327E">
        <w:rPr>
          <w:color w:val="242424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издания.</w:t>
      </w:r>
    </w:p>
    <w:p w14:paraId="6B8EDA85" w14:textId="77777777" w:rsidR="00BA327E" w:rsidRPr="00BA327E" w:rsidRDefault="00BA327E" w:rsidP="00BA327E">
      <w:pPr>
        <w:pStyle w:val="a3"/>
        <w:kinsoku w:val="0"/>
        <w:overflowPunct w:val="0"/>
        <w:spacing w:line="246" w:lineRule="auto"/>
        <w:ind w:left="139" w:right="127" w:firstLine="27"/>
        <w:jc w:val="both"/>
        <w:rPr>
          <w:color w:val="000000"/>
          <w:sz w:val="24"/>
          <w:szCs w:val="24"/>
        </w:rPr>
      </w:pPr>
      <w:r w:rsidRPr="00BA327E">
        <w:rPr>
          <w:color w:val="363636"/>
          <w:spacing w:val="-5"/>
          <w:sz w:val="24"/>
          <w:szCs w:val="24"/>
        </w:rPr>
        <w:t>13.6</w:t>
      </w:r>
      <w:r w:rsidRPr="00BA327E">
        <w:rPr>
          <w:color w:val="0F0F0F"/>
          <w:spacing w:val="-4"/>
          <w:sz w:val="24"/>
          <w:szCs w:val="24"/>
        </w:rPr>
        <w:t>.</w:t>
      </w:r>
      <w:r w:rsidRPr="00BA327E">
        <w:rPr>
          <w:color w:val="0F0F0F"/>
          <w:spacing w:val="-13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Если</w:t>
      </w:r>
      <w:r w:rsidRPr="00BA327E">
        <w:rPr>
          <w:color w:val="484848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течение</w:t>
      </w:r>
      <w:r w:rsidRPr="00BA327E">
        <w:rPr>
          <w:color w:val="484848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дня</w:t>
      </w:r>
      <w:r w:rsidRPr="00BA327E">
        <w:rPr>
          <w:color w:val="484848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применения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дисциплинарного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взыскания</w:t>
      </w:r>
      <w:r w:rsidRPr="00BA327E">
        <w:rPr>
          <w:color w:val="363636"/>
          <w:spacing w:val="32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работник</w:t>
      </w:r>
      <w:r w:rsidRPr="00BA327E">
        <w:rPr>
          <w:color w:val="242424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23"/>
          <w:w w:val="10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будет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242424"/>
          <w:spacing w:val="-2"/>
          <w:sz w:val="24"/>
          <w:szCs w:val="24"/>
        </w:rPr>
        <w:t>по</w:t>
      </w:r>
      <w:r w:rsidRPr="00BA327E">
        <w:rPr>
          <w:color w:val="484848"/>
          <w:spacing w:val="-2"/>
          <w:sz w:val="24"/>
          <w:szCs w:val="24"/>
        </w:rPr>
        <w:t>две</w:t>
      </w:r>
      <w:r w:rsidRPr="00BA327E">
        <w:rPr>
          <w:color w:val="242424"/>
          <w:spacing w:val="-2"/>
          <w:sz w:val="24"/>
          <w:szCs w:val="24"/>
        </w:rPr>
        <w:t>р</w:t>
      </w:r>
      <w:r w:rsidRPr="00BA327E">
        <w:rPr>
          <w:color w:val="484848"/>
          <w:spacing w:val="-2"/>
          <w:sz w:val="24"/>
          <w:szCs w:val="24"/>
        </w:rPr>
        <w:t>г</w:t>
      </w:r>
      <w:r w:rsidRPr="00BA327E">
        <w:rPr>
          <w:color w:val="242424"/>
          <w:spacing w:val="-2"/>
          <w:sz w:val="24"/>
          <w:szCs w:val="24"/>
        </w:rPr>
        <w:t>нут</w:t>
      </w:r>
      <w:r w:rsidRPr="00BA327E">
        <w:rPr>
          <w:color w:val="242424"/>
          <w:spacing w:val="2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новому</w:t>
      </w:r>
      <w:r w:rsidRPr="00BA327E">
        <w:rPr>
          <w:color w:val="363636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дисциплинарному  взысканию,</w:t>
      </w:r>
      <w:r w:rsidRPr="00BA327E">
        <w:rPr>
          <w:color w:val="363636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то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он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считается</w:t>
      </w:r>
      <w:r w:rsidRPr="00BA327E">
        <w:rPr>
          <w:color w:val="363636"/>
          <w:spacing w:val="4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не</w:t>
      </w:r>
      <w:r w:rsidRPr="00BA327E">
        <w:rPr>
          <w:color w:val="363636"/>
          <w:spacing w:val="3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имеющим</w:t>
      </w:r>
      <w:r w:rsidRPr="00BA327E">
        <w:rPr>
          <w:color w:val="363636"/>
          <w:spacing w:val="25"/>
          <w:w w:val="10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дисциплинарного</w:t>
      </w:r>
      <w:r w:rsidRPr="00BA327E">
        <w:rPr>
          <w:color w:val="484848"/>
          <w:spacing w:val="4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взыскания.</w:t>
      </w:r>
    </w:p>
    <w:p w14:paraId="6262137B" w14:textId="77777777" w:rsidR="00BA327E" w:rsidRPr="00BA327E" w:rsidRDefault="00BA327E" w:rsidP="00BA327E">
      <w:pPr>
        <w:pStyle w:val="a3"/>
        <w:numPr>
          <w:ilvl w:val="1"/>
          <w:numId w:val="7"/>
        </w:numPr>
        <w:tabs>
          <w:tab w:val="left" w:pos="657"/>
          <w:tab w:val="left" w:pos="7996"/>
        </w:tabs>
        <w:kinsoku w:val="0"/>
        <w:overflowPunct w:val="0"/>
        <w:spacing w:line="247" w:lineRule="auto"/>
        <w:ind w:right="130" w:firstLine="21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Работодатель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pacing w:val="-5"/>
          <w:sz w:val="24"/>
          <w:szCs w:val="24"/>
        </w:rPr>
        <w:t>своей</w:t>
      </w:r>
      <w:r w:rsidRPr="00BA327E">
        <w:rPr>
          <w:color w:val="363636"/>
          <w:spacing w:val="1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инициативе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или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просьбе</w:t>
      </w:r>
      <w:r w:rsidRPr="00BA327E">
        <w:rPr>
          <w:color w:val="363636"/>
          <w:spacing w:val="2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самого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работника,</w:t>
      </w:r>
      <w:r w:rsidRPr="00BA327E">
        <w:rPr>
          <w:color w:val="363636"/>
          <w:spacing w:val="2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ходатайству</w:t>
      </w:r>
      <w:r w:rsidRPr="00BA327E">
        <w:rPr>
          <w:color w:val="363636"/>
          <w:spacing w:val="2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непосредственного         </w:t>
      </w:r>
      <w:r w:rsidRPr="00BA327E">
        <w:rPr>
          <w:color w:val="363636"/>
          <w:spacing w:val="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руководителя         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или        </w:t>
      </w:r>
      <w:r w:rsidRPr="00BA327E">
        <w:rPr>
          <w:color w:val="363636"/>
          <w:spacing w:val="3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представительного</w:t>
      </w:r>
      <w:r w:rsidRPr="00BA327E">
        <w:rPr>
          <w:color w:val="363636"/>
          <w:sz w:val="24"/>
          <w:szCs w:val="24"/>
        </w:rPr>
        <w:tab/>
        <w:t>органа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работников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имеет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право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снять </w:t>
      </w:r>
      <w:r w:rsidRPr="00BA327E">
        <w:rPr>
          <w:color w:val="363636"/>
          <w:spacing w:val="14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дисциплинарное</w:t>
      </w:r>
      <w:r w:rsidRPr="00BA327E">
        <w:rPr>
          <w:color w:val="484848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взыскание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до</w:t>
      </w:r>
      <w:r w:rsidRPr="00BA327E">
        <w:rPr>
          <w:color w:val="484848"/>
          <w:spacing w:val="1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истечения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года</w:t>
      </w:r>
      <w:r w:rsidRPr="00BA327E">
        <w:rPr>
          <w:color w:val="363636"/>
          <w:spacing w:val="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дня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его</w:t>
      </w:r>
      <w:r w:rsidRPr="00BA327E">
        <w:rPr>
          <w:color w:val="363636"/>
          <w:spacing w:val="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применения.</w:t>
      </w:r>
    </w:p>
    <w:p w14:paraId="67923690" w14:textId="77777777" w:rsidR="00BA327E" w:rsidRPr="00BA327E" w:rsidRDefault="00BA327E" w:rsidP="00BA327E">
      <w:pPr>
        <w:pStyle w:val="a3"/>
        <w:numPr>
          <w:ilvl w:val="1"/>
          <w:numId w:val="7"/>
        </w:numPr>
        <w:tabs>
          <w:tab w:val="left" w:pos="826"/>
        </w:tabs>
        <w:kinsoku w:val="0"/>
        <w:overflowPunct w:val="0"/>
        <w:spacing w:line="259" w:lineRule="exact"/>
        <w:ind w:left="825" w:hanging="658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Работник   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несет   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 xml:space="preserve">материальную   </w:t>
      </w:r>
      <w:r w:rsidRPr="00BA327E">
        <w:rPr>
          <w:color w:val="484848"/>
          <w:spacing w:val="4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ответственность   </w:t>
      </w:r>
      <w:r w:rsidRPr="00BA327E">
        <w:rPr>
          <w:color w:val="363636"/>
          <w:spacing w:val="3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   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случаях   </w:t>
      </w:r>
      <w:r w:rsidRPr="00BA327E">
        <w:rPr>
          <w:color w:val="363636"/>
          <w:spacing w:val="2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   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порядке,</w:t>
      </w:r>
    </w:p>
    <w:p w14:paraId="6F442D31" w14:textId="77777777" w:rsidR="00BA327E" w:rsidRPr="00BA327E" w:rsidRDefault="00BA327E" w:rsidP="00BA327E">
      <w:pPr>
        <w:pStyle w:val="a3"/>
        <w:kinsoku w:val="0"/>
        <w:overflowPunct w:val="0"/>
        <w:spacing w:before="12" w:line="249" w:lineRule="exact"/>
        <w:ind w:left="139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предусмотренных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Трудовым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кодексом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РФ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-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иными</w:t>
      </w:r>
      <w:r w:rsidRPr="00BA327E">
        <w:rPr>
          <w:color w:val="363636"/>
          <w:spacing w:val="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федеральными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законами</w:t>
      </w:r>
      <w:r w:rsidRPr="00BA327E">
        <w:rPr>
          <w:color w:val="484848"/>
          <w:spacing w:val="-26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.</w:t>
      </w:r>
    </w:p>
    <w:p w14:paraId="2586ACCF" w14:textId="77777777" w:rsidR="00BA327E" w:rsidRPr="00BA327E" w:rsidRDefault="00BA327E" w:rsidP="00BA327E">
      <w:pPr>
        <w:pStyle w:val="a3"/>
        <w:numPr>
          <w:ilvl w:val="1"/>
          <w:numId w:val="7"/>
        </w:numPr>
        <w:tabs>
          <w:tab w:val="left" w:pos="650"/>
        </w:tabs>
        <w:kinsoku w:val="0"/>
        <w:overflowPunct w:val="0"/>
        <w:spacing w:line="249" w:lineRule="auto"/>
        <w:ind w:left="133" w:right="128" w:firstLine="34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>Для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контроля</w:t>
      </w:r>
      <w:r w:rsidRPr="00BA327E">
        <w:rPr>
          <w:color w:val="484848"/>
          <w:spacing w:val="16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</w:t>
      </w:r>
      <w:r w:rsidRPr="00BA327E">
        <w:rPr>
          <w:color w:val="484848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выполнением</w:t>
      </w:r>
      <w:r w:rsidRPr="00BA327E">
        <w:rPr>
          <w:color w:val="363636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работниками</w:t>
      </w:r>
      <w:r w:rsidRPr="00BA327E">
        <w:rPr>
          <w:color w:val="363636"/>
          <w:spacing w:val="30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Правил</w:t>
      </w:r>
      <w:r w:rsidRPr="00BA327E">
        <w:rPr>
          <w:color w:val="242424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офисных,</w:t>
      </w:r>
      <w:r w:rsidRPr="00BA327E">
        <w:rPr>
          <w:color w:val="363636"/>
          <w:spacing w:val="1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учебных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других</w:t>
      </w:r>
      <w:r w:rsidRPr="00BA327E">
        <w:rPr>
          <w:color w:val="484848"/>
          <w:w w:val="10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рабочих</w:t>
      </w:r>
      <w:r w:rsidRPr="00BA327E">
        <w:rPr>
          <w:color w:val="363636"/>
          <w:spacing w:val="3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помещениях,</w:t>
      </w:r>
      <w:r w:rsidRPr="00BA327E">
        <w:rPr>
          <w:color w:val="363636"/>
          <w:spacing w:val="3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а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также</w:t>
      </w:r>
      <w:r w:rsidRPr="00BA327E">
        <w:rPr>
          <w:color w:val="484848"/>
          <w:spacing w:val="2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</w:t>
      </w:r>
      <w:r w:rsidRPr="00BA327E">
        <w:rPr>
          <w:color w:val="363636"/>
          <w:spacing w:val="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входе,</w:t>
      </w:r>
      <w:r w:rsidRPr="00BA327E">
        <w:rPr>
          <w:color w:val="363636"/>
          <w:spacing w:val="2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по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242424"/>
          <w:spacing w:val="1"/>
          <w:sz w:val="24"/>
          <w:szCs w:val="24"/>
        </w:rPr>
        <w:t>периметр</w:t>
      </w:r>
      <w:r w:rsidRPr="00BA327E">
        <w:rPr>
          <w:color w:val="484848"/>
          <w:spacing w:val="1"/>
          <w:sz w:val="24"/>
          <w:szCs w:val="24"/>
        </w:rPr>
        <w:t>у</w:t>
      </w:r>
      <w:r w:rsidRPr="00BA327E">
        <w:rPr>
          <w:color w:val="484848"/>
          <w:spacing w:val="17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зданий</w:t>
      </w:r>
      <w:r w:rsidRPr="00BA327E">
        <w:rPr>
          <w:color w:val="484848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и 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территории</w:t>
      </w:r>
      <w:r w:rsidRPr="00BA327E">
        <w:rPr>
          <w:color w:val="363636"/>
          <w:spacing w:val="2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2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устанавливаются</w:t>
      </w:r>
      <w:r w:rsidRPr="00BA327E">
        <w:rPr>
          <w:color w:val="484848"/>
          <w:spacing w:val="1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камеры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открытого</w:t>
      </w:r>
      <w:r w:rsidRPr="00BA327E">
        <w:rPr>
          <w:color w:val="363636"/>
          <w:spacing w:val="47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(закрытого)</w:t>
      </w:r>
      <w:r w:rsidRPr="00BA327E">
        <w:rPr>
          <w:color w:val="363636"/>
          <w:spacing w:val="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видеонаблюдения. Обработка</w:t>
      </w:r>
      <w:r w:rsidRPr="00BA327E">
        <w:rPr>
          <w:color w:val="363636"/>
          <w:spacing w:val="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информации,</w:t>
      </w:r>
      <w:r w:rsidRPr="00BA327E">
        <w:rPr>
          <w:color w:val="363636"/>
          <w:spacing w:val="1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содержащей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персональные</w:t>
      </w:r>
      <w:r w:rsidRPr="00BA327E">
        <w:rPr>
          <w:color w:val="363636"/>
          <w:spacing w:val="5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данны</w:t>
      </w:r>
      <w:r w:rsidRPr="00BA327E">
        <w:rPr>
          <w:color w:val="242424"/>
          <w:sz w:val="24"/>
          <w:szCs w:val="24"/>
        </w:rPr>
        <w:t>е,</w:t>
      </w:r>
      <w:r w:rsidRPr="00BA327E">
        <w:rPr>
          <w:color w:val="242424"/>
          <w:spacing w:val="3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осуществляется</w:t>
      </w:r>
      <w:r w:rsidRPr="00BA327E">
        <w:rPr>
          <w:color w:val="363636"/>
          <w:spacing w:val="1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21"/>
          <w:w w:val="110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соответствии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с</w:t>
      </w:r>
      <w:r w:rsidRPr="00BA327E">
        <w:rPr>
          <w:color w:val="484848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Федеральным</w:t>
      </w:r>
      <w:r w:rsidRPr="00BA327E">
        <w:rPr>
          <w:color w:val="363636"/>
          <w:spacing w:val="51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законом</w:t>
      </w:r>
      <w:r w:rsidRPr="00BA327E">
        <w:rPr>
          <w:color w:val="484848"/>
          <w:spacing w:val="1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от</w:t>
      </w:r>
      <w:r w:rsidRPr="00BA327E">
        <w:rPr>
          <w:color w:val="363636"/>
          <w:spacing w:val="45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27.07.2006</w:t>
      </w:r>
      <w:r w:rsidRPr="00BA327E">
        <w:rPr>
          <w:color w:val="363636"/>
          <w:spacing w:val="4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№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152-ФЗ</w:t>
      </w:r>
      <w:r w:rsidRPr="00BA327E">
        <w:rPr>
          <w:color w:val="242424"/>
          <w:spacing w:val="2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«0</w:t>
      </w:r>
      <w:r w:rsidRPr="00BA327E">
        <w:rPr>
          <w:color w:val="484848"/>
          <w:spacing w:val="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персональных </w:t>
      </w:r>
      <w:r w:rsidRPr="00BA327E">
        <w:rPr>
          <w:color w:val="484848"/>
          <w:sz w:val="24"/>
          <w:szCs w:val="24"/>
        </w:rPr>
        <w:t>данных</w:t>
      </w:r>
      <w:r w:rsidRPr="00BA327E">
        <w:rPr>
          <w:color w:val="626262"/>
          <w:sz w:val="24"/>
          <w:szCs w:val="24"/>
        </w:rPr>
        <w:t>»</w:t>
      </w:r>
      <w:r w:rsidRPr="00BA327E">
        <w:rPr>
          <w:color w:val="484848"/>
          <w:sz w:val="24"/>
          <w:szCs w:val="24"/>
        </w:rPr>
        <w:t>.</w:t>
      </w:r>
    </w:p>
    <w:p w14:paraId="3AA04C5A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2965"/>
        </w:tabs>
        <w:kinsoku w:val="0"/>
        <w:overflowPunct w:val="0"/>
        <w:spacing w:line="255" w:lineRule="exact"/>
        <w:ind w:left="2964" w:hanging="332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242424"/>
          <w:w w:val="95"/>
          <w:sz w:val="24"/>
          <w:szCs w:val="24"/>
        </w:rPr>
        <w:t>Ответственность</w:t>
      </w:r>
      <w:r w:rsidRPr="00BA327E">
        <w:rPr>
          <w:color w:val="242424"/>
          <w:spacing w:val="48"/>
          <w:w w:val="95"/>
          <w:sz w:val="24"/>
          <w:szCs w:val="24"/>
        </w:rPr>
        <w:t xml:space="preserve"> </w:t>
      </w:r>
      <w:r w:rsidRPr="00BA327E">
        <w:rPr>
          <w:color w:val="242424"/>
          <w:w w:val="95"/>
          <w:sz w:val="24"/>
          <w:szCs w:val="24"/>
        </w:rPr>
        <w:t>работодателя</w:t>
      </w:r>
    </w:p>
    <w:p w14:paraId="329DF9A7" w14:textId="77777777" w:rsidR="00BA327E" w:rsidRPr="00BA327E" w:rsidRDefault="00BA327E" w:rsidP="00BA327E">
      <w:pPr>
        <w:pStyle w:val="a3"/>
        <w:kinsoku w:val="0"/>
        <w:overflowPunct w:val="0"/>
        <w:spacing w:before="56" w:line="245" w:lineRule="auto"/>
        <w:ind w:right="123"/>
        <w:jc w:val="both"/>
        <w:rPr>
          <w:color w:val="000000"/>
          <w:sz w:val="24"/>
          <w:szCs w:val="24"/>
        </w:rPr>
      </w:pPr>
      <w:r w:rsidRPr="00BA327E">
        <w:rPr>
          <w:color w:val="363636"/>
          <w:sz w:val="24"/>
          <w:szCs w:val="24"/>
        </w:rPr>
        <w:t xml:space="preserve">Материальная </w:t>
      </w:r>
      <w:r w:rsidRPr="00BA327E">
        <w:rPr>
          <w:color w:val="363636"/>
          <w:spacing w:val="3"/>
          <w:sz w:val="24"/>
          <w:szCs w:val="24"/>
        </w:rPr>
        <w:t xml:space="preserve"> </w:t>
      </w:r>
      <w:r w:rsidRPr="00BA327E">
        <w:rPr>
          <w:color w:val="484848"/>
          <w:sz w:val="24"/>
          <w:szCs w:val="24"/>
        </w:rPr>
        <w:t>ответственность</w:t>
      </w:r>
      <w:r w:rsidRPr="00BA327E">
        <w:rPr>
          <w:color w:val="484848"/>
          <w:spacing w:val="3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образовательной</w:t>
      </w:r>
      <w:r w:rsidRPr="00BA327E">
        <w:rPr>
          <w:color w:val="363636"/>
          <w:spacing w:val="5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организации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наступает</w:t>
      </w:r>
      <w:r w:rsidRPr="00BA327E">
        <w:rPr>
          <w:color w:val="363636"/>
          <w:spacing w:val="53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41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случае</w:t>
      </w:r>
      <w:r w:rsidRPr="00BA327E">
        <w:rPr>
          <w:color w:val="363636"/>
          <w:w w:val="10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причинения </w:t>
      </w:r>
      <w:r w:rsidRPr="00BA327E">
        <w:rPr>
          <w:color w:val="363636"/>
          <w:spacing w:val="18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ущерба </w:t>
      </w:r>
      <w:r w:rsidRPr="00BA327E">
        <w:rPr>
          <w:color w:val="363636"/>
          <w:spacing w:val="20"/>
          <w:sz w:val="24"/>
          <w:szCs w:val="24"/>
        </w:rPr>
        <w:t xml:space="preserve"> </w:t>
      </w:r>
      <w:r w:rsidRPr="00BA327E">
        <w:rPr>
          <w:color w:val="242424"/>
          <w:sz w:val="24"/>
          <w:szCs w:val="24"/>
        </w:rPr>
        <w:t>р</w:t>
      </w:r>
      <w:r w:rsidRPr="00BA327E">
        <w:rPr>
          <w:color w:val="484848"/>
          <w:sz w:val="24"/>
          <w:szCs w:val="24"/>
        </w:rPr>
        <w:t xml:space="preserve">аботнику </w:t>
      </w:r>
      <w:r w:rsidRPr="00BA327E">
        <w:rPr>
          <w:color w:val="484848"/>
          <w:spacing w:val="19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>в</w:t>
      </w:r>
      <w:r w:rsidRPr="00BA327E">
        <w:rPr>
          <w:color w:val="363636"/>
          <w:spacing w:val="52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результате </w:t>
      </w:r>
      <w:r w:rsidRPr="00BA327E">
        <w:rPr>
          <w:color w:val="363636"/>
          <w:spacing w:val="3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виновного </w:t>
      </w:r>
      <w:r w:rsidRPr="00BA327E">
        <w:rPr>
          <w:color w:val="363636"/>
          <w:spacing w:val="24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t xml:space="preserve">противоправного </w:t>
      </w:r>
      <w:r w:rsidRPr="00BA327E">
        <w:rPr>
          <w:color w:val="363636"/>
          <w:spacing w:val="46"/>
          <w:sz w:val="24"/>
          <w:szCs w:val="24"/>
        </w:rPr>
        <w:t xml:space="preserve"> </w:t>
      </w:r>
      <w:r w:rsidRPr="00BA327E">
        <w:rPr>
          <w:color w:val="363636"/>
          <w:sz w:val="24"/>
          <w:szCs w:val="24"/>
        </w:rPr>
        <w:lastRenderedPageBreak/>
        <w:t xml:space="preserve">поведения  </w:t>
      </w:r>
      <w:r w:rsidRPr="00BA327E">
        <w:rPr>
          <w:color w:val="343434"/>
          <w:sz w:val="24"/>
          <w:szCs w:val="24"/>
        </w:rPr>
        <w:t>(действий</w:t>
      </w:r>
      <w:r w:rsidRPr="00BA327E">
        <w:rPr>
          <w:color w:val="343434"/>
          <w:spacing w:val="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или</w:t>
      </w:r>
      <w:r w:rsidRPr="00BA327E">
        <w:rPr>
          <w:color w:val="343434"/>
          <w:spacing w:val="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бездействия),</w:t>
      </w:r>
      <w:r w:rsidRPr="00BA327E">
        <w:rPr>
          <w:color w:val="343434"/>
          <w:spacing w:val="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если</w:t>
      </w:r>
      <w:r w:rsidRPr="00BA327E">
        <w:rPr>
          <w:color w:val="343434"/>
          <w:spacing w:val="-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иное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</w:t>
      </w:r>
      <w:r w:rsidRPr="00BA327E">
        <w:rPr>
          <w:color w:val="343434"/>
          <w:spacing w:val="-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предусмотрено</w:t>
      </w:r>
      <w:r w:rsidRPr="00BA327E">
        <w:rPr>
          <w:color w:val="343434"/>
          <w:spacing w:val="20"/>
          <w:sz w:val="24"/>
          <w:szCs w:val="24"/>
        </w:rPr>
        <w:t xml:space="preserve"> </w:t>
      </w:r>
      <w:r w:rsidRPr="00BA327E">
        <w:rPr>
          <w:color w:val="343434"/>
          <w:spacing w:val="-2"/>
          <w:sz w:val="24"/>
          <w:szCs w:val="24"/>
        </w:rPr>
        <w:t>Трудовы</w:t>
      </w:r>
      <w:r w:rsidRPr="00BA327E">
        <w:rPr>
          <w:color w:val="343434"/>
          <w:spacing w:val="-3"/>
          <w:sz w:val="24"/>
          <w:szCs w:val="24"/>
        </w:rPr>
        <w:t>м</w:t>
      </w:r>
      <w:r w:rsidRPr="00BA327E">
        <w:rPr>
          <w:color w:val="343434"/>
          <w:sz w:val="24"/>
          <w:szCs w:val="24"/>
        </w:rPr>
        <w:t xml:space="preserve"> кодексом</w:t>
      </w:r>
      <w:r w:rsidRPr="00BA327E">
        <w:rPr>
          <w:color w:val="343434"/>
          <w:spacing w:val="1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РФ</w:t>
      </w:r>
      <w:r w:rsidRPr="00BA327E">
        <w:rPr>
          <w:color w:val="343434"/>
          <w:spacing w:val="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или</w:t>
      </w:r>
      <w:r w:rsidRPr="00BA327E">
        <w:rPr>
          <w:color w:val="343434"/>
          <w:spacing w:val="26"/>
          <w:w w:val="9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иными</w:t>
      </w:r>
      <w:r w:rsidRPr="00BA327E">
        <w:rPr>
          <w:color w:val="343434"/>
          <w:spacing w:val="-34"/>
          <w:sz w:val="24"/>
          <w:szCs w:val="24"/>
        </w:rPr>
        <w:t xml:space="preserve"> </w:t>
      </w:r>
      <w:r w:rsidRPr="00BA327E">
        <w:rPr>
          <w:color w:val="343434"/>
          <w:spacing w:val="-1"/>
          <w:sz w:val="24"/>
          <w:szCs w:val="24"/>
        </w:rPr>
        <w:t>федеральными</w:t>
      </w:r>
      <w:r w:rsidRPr="00BA327E">
        <w:rPr>
          <w:color w:val="343434"/>
          <w:spacing w:val="-42"/>
          <w:sz w:val="24"/>
          <w:szCs w:val="24"/>
        </w:rPr>
        <w:t xml:space="preserve"> </w:t>
      </w:r>
      <w:r w:rsidRPr="00BA327E">
        <w:rPr>
          <w:color w:val="343434"/>
          <w:spacing w:val="2"/>
          <w:sz w:val="24"/>
          <w:szCs w:val="24"/>
        </w:rPr>
        <w:t>законами</w:t>
      </w:r>
      <w:r w:rsidRPr="00BA327E">
        <w:rPr>
          <w:color w:val="1A1A1A"/>
          <w:spacing w:val="1"/>
          <w:sz w:val="24"/>
          <w:szCs w:val="24"/>
        </w:rPr>
        <w:t>.</w:t>
      </w:r>
    </w:p>
    <w:p w14:paraId="717F5727" w14:textId="77777777" w:rsidR="00BA327E" w:rsidRPr="00BA327E" w:rsidRDefault="00BA327E" w:rsidP="00BA327E">
      <w:pPr>
        <w:pStyle w:val="a3"/>
        <w:numPr>
          <w:ilvl w:val="1"/>
          <w:numId w:val="6"/>
        </w:numPr>
        <w:tabs>
          <w:tab w:val="left" w:pos="662"/>
        </w:tabs>
        <w:kinsoku w:val="0"/>
        <w:overflowPunct w:val="0"/>
        <w:spacing w:line="239" w:lineRule="auto"/>
        <w:ind w:left="134" w:right="123" w:firstLine="13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Работодатель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обязан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возместить работнику</w:t>
      </w:r>
      <w:r w:rsidRPr="00BA327E">
        <w:rPr>
          <w:color w:val="343434"/>
          <w:spacing w:val="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полученный</w:t>
      </w:r>
      <w:r w:rsidRPr="00BA327E">
        <w:rPr>
          <w:color w:val="343434"/>
          <w:spacing w:val="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им</w:t>
      </w:r>
      <w:r w:rsidRPr="00BA327E">
        <w:rPr>
          <w:color w:val="343434"/>
          <w:spacing w:val="-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заработок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</w:t>
      </w:r>
      <w:r w:rsidRPr="00BA327E">
        <w:rPr>
          <w:color w:val="343434"/>
          <w:spacing w:val="-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всех</w:t>
      </w:r>
      <w:r w:rsidRPr="00BA327E">
        <w:rPr>
          <w:color w:val="343434"/>
          <w:w w:val="9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случаях</w:t>
      </w:r>
      <w:r w:rsidRPr="00BA327E">
        <w:rPr>
          <w:color w:val="343434"/>
          <w:spacing w:val="-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незаконного</w:t>
      </w:r>
      <w:r w:rsidRPr="00BA327E">
        <w:rPr>
          <w:color w:val="343434"/>
          <w:spacing w:val="-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лишения</w:t>
      </w:r>
      <w:r w:rsidRPr="00BA327E">
        <w:rPr>
          <w:color w:val="343434"/>
          <w:spacing w:val="-3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работника</w:t>
      </w:r>
      <w:r w:rsidRPr="00BA327E">
        <w:rPr>
          <w:color w:val="343434"/>
          <w:spacing w:val="-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возможности</w:t>
      </w:r>
      <w:r w:rsidRPr="00BA327E">
        <w:rPr>
          <w:color w:val="343434"/>
          <w:spacing w:val="-3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трудиться.</w:t>
      </w:r>
    </w:p>
    <w:p w14:paraId="3D3F6B0E" w14:textId="77777777" w:rsidR="00BA327E" w:rsidRPr="00BA327E" w:rsidRDefault="00BA327E" w:rsidP="00BA327E">
      <w:pPr>
        <w:pStyle w:val="a3"/>
        <w:numPr>
          <w:ilvl w:val="1"/>
          <w:numId w:val="6"/>
        </w:numPr>
        <w:tabs>
          <w:tab w:val="left" w:pos="662"/>
        </w:tabs>
        <w:kinsoku w:val="0"/>
        <w:overflowPunct w:val="0"/>
        <w:spacing w:line="245" w:lineRule="auto"/>
        <w:ind w:left="127" w:right="116" w:firstLine="2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Работодатель,</w:t>
      </w:r>
      <w:r w:rsidRPr="00BA327E">
        <w:rPr>
          <w:color w:val="343434"/>
          <w:spacing w:val="-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причинивший</w:t>
      </w:r>
      <w:r w:rsidRPr="00BA327E">
        <w:rPr>
          <w:color w:val="343434"/>
          <w:spacing w:val="-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ущерб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имуществу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</w:t>
      </w:r>
      <w:r w:rsidRPr="00BA327E">
        <w:rPr>
          <w:color w:val="343434"/>
          <w:spacing w:val="28"/>
          <w:sz w:val="24"/>
          <w:szCs w:val="24"/>
        </w:rPr>
        <w:t>а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-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возмещает</w:t>
      </w:r>
      <w:r w:rsidRPr="00BA327E">
        <w:rPr>
          <w:color w:val="343434"/>
          <w:spacing w:val="-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этот</w:t>
      </w:r>
      <w:r w:rsidRPr="00BA327E">
        <w:rPr>
          <w:color w:val="343434"/>
          <w:spacing w:val="-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ущерб</w:t>
      </w:r>
      <w:r w:rsidRPr="00BA327E">
        <w:rPr>
          <w:color w:val="343434"/>
          <w:spacing w:val="54"/>
          <w:w w:val="9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полном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объеме.</w:t>
      </w:r>
      <w:r w:rsidRPr="00BA327E">
        <w:rPr>
          <w:color w:val="343434"/>
          <w:spacing w:val="1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Размер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ущерба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исчисляется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рыночным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ценам,</w:t>
      </w:r>
      <w:r w:rsidRPr="00BA327E">
        <w:rPr>
          <w:color w:val="343434"/>
          <w:spacing w:val="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действующим</w:t>
      </w:r>
      <w:r w:rsidRPr="00BA327E">
        <w:rPr>
          <w:color w:val="34343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 день</w:t>
      </w:r>
      <w:r w:rsidRPr="00BA327E">
        <w:rPr>
          <w:color w:val="343434"/>
          <w:spacing w:val="3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возмещения</w:t>
      </w:r>
      <w:r w:rsidRPr="00BA327E">
        <w:rPr>
          <w:color w:val="343434"/>
          <w:spacing w:val="4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ущерба.</w:t>
      </w:r>
      <w:r w:rsidRPr="00BA327E">
        <w:rPr>
          <w:color w:val="343434"/>
          <w:spacing w:val="4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</w:t>
      </w:r>
      <w:r w:rsidRPr="00BA327E">
        <w:rPr>
          <w:color w:val="343434"/>
          <w:spacing w:val="3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согласии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работника</w:t>
      </w:r>
      <w:r w:rsidRPr="00BA327E">
        <w:rPr>
          <w:color w:val="343434"/>
          <w:spacing w:val="5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ущерб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может</w:t>
      </w:r>
      <w:r w:rsidRPr="00BA327E">
        <w:rPr>
          <w:color w:val="343434"/>
          <w:spacing w:val="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быть</w:t>
      </w:r>
      <w:r w:rsidRPr="00BA327E">
        <w:rPr>
          <w:color w:val="343434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возмещен</w:t>
      </w:r>
      <w:r w:rsidRPr="00BA327E">
        <w:rPr>
          <w:color w:val="343434"/>
          <w:spacing w:val="4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w w:val="9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натуре.</w:t>
      </w:r>
    </w:p>
    <w:p w14:paraId="44FAC38A" w14:textId="77777777" w:rsidR="00BA327E" w:rsidRPr="00BA327E" w:rsidRDefault="00BA327E" w:rsidP="00BA327E">
      <w:pPr>
        <w:pStyle w:val="a3"/>
        <w:kinsoku w:val="0"/>
        <w:overflowPunct w:val="0"/>
        <w:spacing w:line="243" w:lineRule="auto"/>
        <w:ind w:right="117" w:hanging="7"/>
        <w:jc w:val="both"/>
        <w:rPr>
          <w:color w:val="000000"/>
          <w:sz w:val="24"/>
          <w:szCs w:val="24"/>
        </w:rPr>
      </w:pPr>
      <w:r w:rsidRPr="00BA327E">
        <w:rPr>
          <w:color w:val="1A1A1A"/>
          <w:spacing w:val="-1"/>
          <w:sz w:val="24"/>
          <w:szCs w:val="24"/>
        </w:rPr>
        <w:t>Р</w:t>
      </w:r>
      <w:r w:rsidRPr="00BA327E">
        <w:rPr>
          <w:color w:val="343434"/>
          <w:spacing w:val="-1"/>
          <w:sz w:val="24"/>
          <w:szCs w:val="24"/>
        </w:rPr>
        <w:t>аботник</w:t>
      </w:r>
      <w:r w:rsidRPr="00BA327E">
        <w:rPr>
          <w:color w:val="343434"/>
          <w:spacing w:val="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должен</w:t>
      </w:r>
      <w:r w:rsidRPr="00BA327E">
        <w:rPr>
          <w:color w:val="343434"/>
          <w:spacing w:val="2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направить</w:t>
      </w:r>
      <w:r w:rsidRPr="00BA327E">
        <w:rPr>
          <w:color w:val="343434"/>
          <w:spacing w:val="2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работодателю</w:t>
      </w:r>
      <w:r w:rsidRPr="00BA327E">
        <w:rPr>
          <w:color w:val="343434"/>
          <w:spacing w:val="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заявление</w:t>
      </w:r>
      <w:r w:rsidRPr="00BA327E">
        <w:rPr>
          <w:color w:val="343434"/>
          <w:spacing w:val="3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</w:t>
      </w:r>
      <w:r w:rsidRPr="00BA327E">
        <w:rPr>
          <w:color w:val="343434"/>
          <w:spacing w:val="13"/>
          <w:sz w:val="24"/>
          <w:szCs w:val="24"/>
        </w:rPr>
        <w:t xml:space="preserve"> </w:t>
      </w:r>
      <w:r w:rsidRPr="00BA327E">
        <w:rPr>
          <w:color w:val="343434"/>
          <w:spacing w:val="-2"/>
          <w:sz w:val="24"/>
          <w:szCs w:val="24"/>
        </w:rPr>
        <w:t>во</w:t>
      </w:r>
      <w:r w:rsidRPr="00BA327E">
        <w:rPr>
          <w:color w:val="545454"/>
          <w:spacing w:val="-2"/>
          <w:sz w:val="24"/>
          <w:szCs w:val="24"/>
        </w:rPr>
        <w:t>з</w:t>
      </w:r>
      <w:r w:rsidRPr="00BA327E">
        <w:rPr>
          <w:color w:val="343434"/>
          <w:spacing w:val="-3"/>
          <w:sz w:val="24"/>
          <w:szCs w:val="24"/>
        </w:rPr>
        <w:t>мещении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ущерба.</w:t>
      </w:r>
      <w:r w:rsidRPr="00BA327E">
        <w:rPr>
          <w:color w:val="343434"/>
          <w:spacing w:val="27"/>
          <w:w w:val="97"/>
          <w:sz w:val="24"/>
          <w:szCs w:val="24"/>
        </w:rPr>
        <w:t xml:space="preserve"> </w:t>
      </w:r>
      <w:r w:rsidRPr="00BA327E">
        <w:rPr>
          <w:color w:val="1A1A1A"/>
          <w:spacing w:val="-1"/>
          <w:sz w:val="24"/>
          <w:szCs w:val="24"/>
        </w:rPr>
        <w:t>Р</w:t>
      </w:r>
      <w:r w:rsidRPr="00BA327E">
        <w:rPr>
          <w:color w:val="343434"/>
          <w:spacing w:val="-2"/>
          <w:sz w:val="24"/>
          <w:szCs w:val="24"/>
        </w:rPr>
        <w:t>аботодатель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обязан</w:t>
      </w:r>
      <w:r w:rsidRPr="00BA327E">
        <w:rPr>
          <w:color w:val="343434"/>
          <w:spacing w:val="-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рассмотреть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заявление</w:t>
      </w:r>
      <w:r w:rsidRPr="00BA327E">
        <w:rPr>
          <w:color w:val="343434"/>
          <w:spacing w:val="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-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принять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решение</w:t>
      </w:r>
      <w:r w:rsidRPr="00BA327E">
        <w:rPr>
          <w:color w:val="343434"/>
          <w:spacing w:val="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-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десятидневный</w:t>
      </w:r>
      <w:r w:rsidRPr="00BA327E">
        <w:rPr>
          <w:color w:val="343434"/>
          <w:spacing w:val="1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</w:t>
      </w:r>
      <w:r w:rsidRPr="00BA327E">
        <w:rPr>
          <w:color w:val="343434"/>
          <w:spacing w:val="29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545454"/>
          <w:spacing w:val="-3"/>
          <w:sz w:val="24"/>
          <w:szCs w:val="24"/>
        </w:rPr>
        <w:t>д</w:t>
      </w:r>
      <w:r w:rsidRPr="00BA327E">
        <w:rPr>
          <w:color w:val="343434"/>
          <w:spacing w:val="-3"/>
          <w:sz w:val="24"/>
          <w:szCs w:val="24"/>
        </w:rPr>
        <w:t>ня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его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поступления.</w:t>
      </w:r>
      <w:r w:rsidRPr="00BA327E">
        <w:rPr>
          <w:color w:val="343434"/>
          <w:spacing w:val="5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несогласии</w:t>
      </w:r>
      <w:r w:rsidRPr="00BA327E">
        <w:rPr>
          <w:color w:val="343434"/>
          <w:spacing w:val="5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работника</w:t>
      </w:r>
      <w:r w:rsidRPr="00BA327E">
        <w:rPr>
          <w:color w:val="343434"/>
          <w:spacing w:val="5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решением</w:t>
      </w:r>
      <w:r w:rsidRPr="00BA327E">
        <w:rPr>
          <w:color w:val="343434"/>
          <w:spacing w:val="5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работодателя</w:t>
      </w:r>
      <w:r w:rsidRPr="00BA327E">
        <w:rPr>
          <w:color w:val="343434"/>
          <w:spacing w:val="1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или</w:t>
      </w:r>
      <w:r w:rsidRPr="00BA327E">
        <w:rPr>
          <w:color w:val="343434"/>
          <w:spacing w:val="22"/>
          <w:w w:val="9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неполучении</w:t>
      </w:r>
      <w:r w:rsidRPr="00BA327E">
        <w:rPr>
          <w:color w:val="343434"/>
          <w:spacing w:val="-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ответа</w:t>
      </w:r>
      <w:r w:rsidRPr="00BA327E">
        <w:rPr>
          <w:color w:val="343434"/>
          <w:spacing w:val="-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-2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установле</w:t>
      </w:r>
      <w:r w:rsidRPr="00BA327E">
        <w:rPr>
          <w:color w:val="343434"/>
          <w:spacing w:val="28"/>
          <w:sz w:val="24"/>
          <w:szCs w:val="24"/>
        </w:rPr>
        <w:t>н</w:t>
      </w:r>
      <w:r w:rsidRPr="00BA327E">
        <w:rPr>
          <w:color w:val="1A1A1A"/>
          <w:spacing w:val="-2"/>
          <w:sz w:val="24"/>
          <w:szCs w:val="24"/>
        </w:rPr>
        <w:t>н</w:t>
      </w:r>
      <w:r w:rsidRPr="00BA327E">
        <w:rPr>
          <w:color w:val="343434"/>
          <w:sz w:val="24"/>
          <w:szCs w:val="24"/>
        </w:rPr>
        <w:t>ый</w:t>
      </w:r>
      <w:r w:rsidRPr="00BA327E">
        <w:rPr>
          <w:color w:val="343434"/>
          <w:spacing w:val="-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</w:t>
      </w:r>
      <w:r w:rsidRPr="00BA327E">
        <w:rPr>
          <w:color w:val="343434"/>
          <w:spacing w:val="-24"/>
          <w:sz w:val="24"/>
          <w:szCs w:val="24"/>
        </w:rPr>
        <w:t xml:space="preserve"> </w:t>
      </w:r>
      <w:r w:rsidRPr="00BA327E">
        <w:rPr>
          <w:color w:val="1A1A1A"/>
          <w:sz w:val="24"/>
          <w:szCs w:val="24"/>
        </w:rPr>
        <w:t>р</w:t>
      </w:r>
      <w:r w:rsidRPr="00BA327E">
        <w:rPr>
          <w:color w:val="343434"/>
          <w:sz w:val="24"/>
          <w:szCs w:val="24"/>
        </w:rPr>
        <w:t>аботник</w:t>
      </w:r>
      <w:r w:rsidRPr="00BA327E">
        <w:rPr>
          <w:color w:val="343434"/>
          <w:spacing w:val="-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имеет</w:t>
      </w:r>
      <w:r w:rsidRPr="00BA327E">
        <w:rPr>
          <w:color w:val="343434"/>
          <w:spacing w:val="-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право</w:t>
      </w:r>
      <w:r w:rsidRPr="00BA327E">
        <w:rPr>
          <w:color w:val="343434"/>
          <w:spacing w:val="-1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обратиться</w:t>
      </w:r>
      <w:r w:rsidRPr="00BA327E">
        <w:rPr>
          <w:color w:val="343434"/>
          <w:spacing w:val="-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-2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суд.</w:t>
      </w:r>
    </w:p>
    <w:p w14:paraId="632C5B99" w14:textId="77777777" w:rsidR="00BA327E" w:rsidRPr="00BA327E" w:rsidRDefault="00BA327E" w:rsidP="00BA327E">
      <w:pPr>
        <w:pStyle w:val="a3"/>
        <w:numPr>
          <w:ilvl w:val="1"/>
          <w:numId w:val="6"/>
        </w:numPr>
        <w:tabs>
          <w:tab w:val="left" w:pos="662"/>
        </w:tabs>
        <w:kinsoku w:val="0"/>
        <w:overflowPunct w:val="0"/>
        <w:spacing w:before="2"/>
        <w:ind w:left="127" w:right="104" w:firstLine="2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При</w:t>
      </w:r>
      <w:r w:rsidRPr="00BA327E">
        <w:rPr>
          <w:color w:val="343434"/>
          <w:spacing w:val="-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нарушении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работодателем</w:t>
      </w:r>
      <w:r w:rsidRPr="00BA327E">
        <w:rPr>
          <w:color w:val="343434"/>
          <w:spacing w:val="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установленного</w:t>
      </w:r>
      <w:r w:rsidRPr="00BA327E">
        <w:rPr>
          <w:color w:val="34343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срока</w:t>
      </w:r>
      <w:r w:rsidRPr="00BA327E">
        <w:rPr>
          <w:color w:val="343434"/>
          <w:spacing w:val="-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выплаты</w:t>
      </w:r>
      <w:r w:rsidRPr="00BA327E">
        <w:rPr>
          <w:color w:val="343434"/>
          <w:spacing w:val="-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зарп</w:t>
      </w:r>
      <w:r w:rsidRPr="00BA327E">
        <w:rPr>
          <w:color w:val="545454"/>
          <w:sz w:val="24"/>
          <w:szCs w:val="24"/>
        </w:rPr>
        <w:t>л</w:t>
      </w:r>
      <w:r w:rsidRPr="00BA327E">
        <w:rPr>
          <w:color w:val="343434"/>
          <w:sz w:val="24"/>
          <w:szCs w:val="24"/>
        </w:rPr>
        <w:t>аты,</w:t>
      </w:r>
      <w:r w:rsidRPr="00BA327E">
        <w:rPr>
          <w:color w:val="343434"/>
          <w:spacing w:val="-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оплаты</w:t>
      </w:r>
      <w:r w:rsidRPr="00BA327E">
        <w:rPr>
          <w:color w:val="343434"/>
          <w:spacing w:val="24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отпуска,</w:t>
      </w:r>
      <w:r w:rsidRPr="00BA327E">
        <w:rPr>
          <w:color w:val="343434"/>
          <w:spacing w:val="3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выплат</w:t>
      </w:r>
      <w:r w:rsidRPr="00BA327E">
        <w:rPr>
          <w:color w:val="343434"/>
          <w:spacing w:val="3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увольнении</w:t>
      </w:r>
      <w:r w:rsidRPr="00BA327E">
        <w:rPr>
          <w:color w:val="343434"/>
          <w:spacing w:val="4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других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выплат,</w:t>
      </w:r>
      <w:r w:rsidRPr="00BA327E">
        <w:rPr>
          <w:color w:val="343434"/>
          <w:spacing w:val="3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причитающихся</w:t>
      </w:r>
      <w:r w:rsidRPr="00BA327E">
        <w:rPr>
          <w:color w:val="343434"/>
          <w:spacing w:val="53"/>
          <w:sz w:val="24"/>
          <w:szCs w:val="24"/>
        </w:rPr>
        <w:t xml:space="preserve"> </w:t>
      </w:r>
      <w:r w:rsidRPr="00BA327E">
        <w:rPr>
          <w:color w:val="343434"/>
          <w:spacing w:val="1"/>
          <w:sz w:val="24"/>
          <w:szCs w:val="24"/>
        </w:rPr>
        <w:t>работнику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28"/>
          <w:w w:val="1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работода</w:t>
      </w:r>
      <w:r w:rsidRPr="00BA327E">
        <w:rPr>
          <w:color w:val="545454"/>
          <w:sz w:val="24"/>
          <w:szCs w:val="24"/>
        </w:rPr>
        <w:t>т</w:t>
      </w:r>
      <w:r w:rsidRPr="00BA327E">
        <w:rPr>
          <w:color w:val="343434"/>
          <w:sz w:val="24"/>
          <w:szCs w:val="24"/>
        </w:rPr>
        <w:t>ель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обязан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выплатить</w:t>
      </w:r>
      <w:r w:rsidRPr="00BA327E">
        <w:rPr>
          <w:color w:val="343434"/>
          <w:spacing w:val="4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их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2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уплатой</w:t>
      </w:r>
      <w:r w:rsidRPr="00BA327E">
        <w:rPr>
          <w:color w:val="343434"/>
          <w:spacing w:val="3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процентов</w:t>
      </w:r>
      <w:r w:rsidRPr="00BA327E">
        <w:rPr>
          <w:color w:val="343434"/>
          <w:spacing w:val="4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(денежной</w:t>
      </w:r>
      <w:r w:rsidRPr="00BA327E">
        <w:rPr>
          <w:color w:val="343434"/>
          <w:spacing w:val="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компенсации)</w:t>
      </w:r>
      <w:r w:rsidRPr="00BA327E">
        <w:rPr>
          <w:color w:val="343434"/>
          <w:spacing w:val="3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w w:val="10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размере</w:t>
      </w:r>
      <w:r w:rsidRPr="00BA327E">
        <w:rPr>
          <w:color w:val="343434"/>
          <w:spacing w:val="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</w:t>
      </w:r>
      <w:r w:rsidRPr="00BA327E">
        <w:rPr>
          <w:color w:val="343434"/>
          <w:spacing w:val="-1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ниже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pacing w:val="-13"/>
          <w:sz w:val="24"/>
          <w:szCs w:val="24"/>
        </w:rPr>
        <w:t>1</w:t>
      </w:r>
      <w:r w:rsidRPr="00BA327E">
        <w:rPr>
          <w:color w:val="545454"/>
          <w:spacing w:val="-13"/>
          <w:sz w:val="24"/>
          <w:szCs w:val="24"/>
        </w:rPr>
        <w:t>/</w:t>
      </w:r>
      <w:r w:rsidRPr="00BA327E">
        <w:rPr>
          <w:color w:val="545454"/>
          <w:spacing w:val="-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150</w:t>
      </w:r>
      <w:r w:rsidRPr="00BA327E">
        <w:rPr>
          <w:color w:val="343434"/>
          <w:spacing w:val="-2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действующей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-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это</w:t>
      </w:r>
      <w:r w:rsidRPr="00BA327E">
        <w:rPr>
          <w:color w:val="343434"/>
          <w:spacing w:val="-1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время</w:t>
      </w:r>
      <w:r w:rsidRPr="00BA327E">
        <w:rPr>
          <w:color w:val="343434"/>
          <w:spacing w:val="-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 xml:space="preserve">ключевой </w:t>
      </w:r>
      <w:r w:rsidRPr="00BA327E">
        <w:rPr>
          <w:color w:val="343434"/>
          <w:spacing w:val="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ставки Центрального</w:t>
      </w:r>
      <w:r w:rsidRPr="00BA327E">
        <w:rPr>
          <w:color w:val="343434"/>
          <w:spacing w:val="1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банка</w:t>
      </w:r>
      <w:r w:rsidRPr="00BA327E">
        <w:rPr>
          <w:color w:val="343434"/>
          <w:spacing w:val="20"/>
          <w:w w:val="9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от</w:t>
      </w:r>
      <w:r w:rsidRPr="00BA327E">
        <w:rPr>
          <w:color w:val="343434"/>
          <w:spacing w:val="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невыплаченных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-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сумм за</w:t>
      </w:r>
      <w:r w:rsidRPr="00BA327E">
        <w:rPr>
          <w:color w:val="343434"/>
          <w:spacing w:val="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каждый</w:t>
      </w:r>
      <w:r w:rsidRPr="00BA327E">
        <w:rPr>
          <w:color w:val="343434"/>
          <w:spacing w:val="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день</w:t>
      </w:r>
      <w:r w:rsidRPr="00BA327E">
        <w:rPr>
          <w:color w:val="343434"/>
          <w:spacing w:val="-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задержки</w:t>
      </w:r>
      <w:r w:rsidRPr="00BA327E">
        <w:rPr>
          <w:color w:val="343434"/>
          <w:spacing w:val="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начиная</w:t>
      </w:r>
      <w:r w:rsidRPr="00BA327E">
        <w:rPr>
          <w:color w:val="343434"/>
          <w:spacing w:val="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</w:t>
      </w:r>
      <w:r w:rsidRPr="00BA327E">
        <w:rPr>
          <w:color w:val="343434"/>
          <w:spacing w:val="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следующего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дня после</w:t>
      </w:r>
      <w:r w:rsidRPr="00BA327E">
        <w:rPr>
          <w:color w:val="343434"/>
          <w:spacing w:val="-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установленного</w:t>
      </w:r>
      <w:r w:rsidRPr="00BA327E">
        <w:rPr>
          <w:color w:val="343434"/>
          <w:spacing w:val="-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срока</w:t>
      </w:r>
      <w:r w:rsidRPr="00BA327E">
        <w:rPr>
          <w:color w:val="343434"/>
          <w:spacing w:val="-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выплаты</w:t>
      </w:r>
      <w:r w:rsidRPr="00BA327E">
        <w:rPr>
          <w:color w:val="343434"/>
          <w:spacing w:val="-2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</w:t>
      </w:r>
      <w:r w:rsidRPr="00BA327E">
        <w:rPr>
          <w:color w:val="343434"/>
          <w:spacing w:val="-3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день</w:t>
      </w:r>
      <w:r w:rsidRPr="00BA327E">
        <w:rPr>
          <w:color w:val="343434"/>
          <w:spacing w:val="-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фактического</w:t>
      </w:r>
      <w:r w:rsidRPr="00BA327E">
        <w:rPr>
          <w:color w:val="343434"/>
          <w:spacing w:val="-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расчета</w:t>
      </w:r>
      <w:r w:rsidRPr="00BA327E">
        <w:rPr>
          <w:color w:val="343434"/>
          <w:spacing w:val="-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включительно</w:t>
      </w:r>
      <w:r w:rsidRPr="00BA327E">
        <w:rPr>
          <w:color w:val="343434"/>
          <w:spacing w:val="-39"/>
          <w:sz w:val="24"/>
          <w:szCs w:val="24"/>
        </w:rPr>
        <w:t xml:space="preserve"> </w:t>
      </w:r>
      <w:r w:rsidRPr="00BA327E">
        <w:rPr>
          <w:color w:val="1A1A1A"/>
          <w:w w:val="105"/>
          <w:sz w:val="24"/>
          <w:szCs w:val="24"/>
        </w:rPr>
        <w:t>.</w:t>
      </w:r>
    </w:p>
    <w:p w14:paraId="37C2EDF3" w14:textId="77777777" w:rsidR="00BA327E" w:rsidRPr="00BA327E" w:rsidRDefault="00BA327E" w:rsidP="00BA327E">
      <w:pPr>
        <w:pStyle w:val="a3"/>
        <w:kinsoku w:val="0"/>
        <w:overflowPunct w:val="0"/>
        <w:spacing w:line="242" w:lineRule="auto"/>
        <w:ind w:right="120" w:firstLine="27"/>
        <w:jc w:val="both"/>
        <w:rPr>
          <w:color w:val="000000"/>
          <w:sz w:val="24"/>
          <w:szCs w:val="24"/>
        </w:rPr>
      </w:pPr>
      <w:r w:rsidRPr="00BA327E">
        <w:rPr>
          <w:color w:val="1A1A1A"/>
          <w:spacing w:val="-3"/>
          <w:sz w:val="24"/>
          <w:szCs w:val="24"/>
        </w:rPr>
        <w:t>14</w:t>
      </w:r>
      <w:r w:rsidRPr="00BA327E">
        <w:rPr>
          <w:color w:val="343434"/>
          <w:spacing w:val="-2"/>
          <w:sz w:val="24"/>
          <w:szCs w:val="24"/>
        </w:rPr>
        <w:t>.5.</w:t>
      </w:r>
      <w:r w:rsidRPr="00BA327E">
        <w:rPr>
          <w:color w:val="343434"/>
          <w:spacing w:val="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Моральный</w:t>
      </w:r>
      <w:r w:rsidRPr="00BA327E">
        <w:rPr>
          <w:color w:val="343434"/>
          <w:spacing w:val="5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вред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3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причиненный</w:t>
      </w:r>
      <w:r w:rsidRPr="00BA327E">
        <w:rPr>
          <w:color w:val="343434"/>
          <w:spacing w:val="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работнику</w:t>
      </w:r>
      <w:r w:rsidRPr="00BA327E">
        <w:rPr>
          <w:color w:val="343434"/>
          <w:spacing w:val="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неправомерными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действиями</w:t>
      </w:r>
      <w:r w:rsidRPr="00BA327E">
        <w:rPr>
          <w:color w:val="343434"/>
          <w:spacing w:val="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или</w:t>
      </w:r>
      <w:r w:rsidRPr="00BA327E">
        <w:rPr>
          <w:color w:val="343434"/>
          <w:spacing w:val="25"/>
          <w:w w:val="9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бездействием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работодател</w:t>
      </w:r>
      <w:r w:rsidRPr="00BA327E">
        <w:rPr>
          <w:color w:val="343434"/>
          <w:spacing w:val="28"/>
          <w:sz w:val="24"/>
          <w:szCs w:val="24"/>
        </w:rPr>
        <w:t>я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возмещается</w:t>
      </w:r>
      <w:r w:rsidRPr="00BA327E">
        <w:rPr>
          <w:color w:val="343434"/>
          <w:spacing w:val="4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работнику</w:t>
      </w:r>
      <w:r w:rsidRPr="00BA327E">
        <w:rPr>
          <w:color w:val="343434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денежной</w:t>
      </w:r>
      <w:r w:rsidRPr="00BA327E">
        <w:rPr>
          <w:color w:val="343434"/>
          <w:spacing w:val="4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форме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размерах,</w:t>
      </w:r>
      <w:r w:rsidRPr="00BA327E">
        <w:rPr>
          <w:color w:val="343434"/>
          <w:spacing w:val="54"/>
          <w:w w:val="9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определяемых</w:t>
      </w:r>
      <w:r w:rsidRPr="00BA327E">
        <w:rPr>
          <w:color w:val="343434"/>
          <w:spacing w:val="-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соглашением</w:t>
      </w:r>
      <w:r w:rsidRPr="00BA327E">
        <w:rPr>
          <w:color w:val="343434"/>
          <w:spacing w:val="-1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сторон</w:t>
      </w:r>
      <w:r w:rsidRPr="00BA327E">
        <w:rPr>
          <w:color w:val="343434"/>
          <w:spacing w:val="-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или</w:t>
      </w:r>
      <w:r w:rsidRPr="00BA327E">
        <w:rPr>
          <w:color w:val="343434"/>
          <w:spacing w:val="-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судом.</w:t>
      </w:r>
    </w:p>
    <w:p w14:paraId="4C2F564C" w14:textId="77777777" w:rsidR="00BA327E" w:rsidRPr="00BA327E" w:rsidRDefault="00BA327E" w:rsidP="00BA327E">
      <w:pPr>
        <w:pStyle w:val="21"/>
        <w:numPr>
          <w:ilvl w:val="0"/>
          <w:numId w:val="26"/>
        </w:numPr>
        <w:tabs>
          <w:tab w:val="left" w:pos="3078"/>
        </w:tabs>
        <w:kinsoku w:val="0"/>
        <w:overflowPunct w:val="0"/>
        <w:spacing w:line="261" w:lineRule="exact"/>
        <w:ind w:left="3077" w:hanging="322"/>
        <w:jc w:val="both"/>
        <w:outlineLvl w:val="9"/>
        <w:rPr>
          <w:b w:val="0"/>
          <w:bCs w:val="0"/>
          <w:color w:val="000000"/>
          <w:sz w:val="24"/>
          <w:szCs w:val="24"/>
        </w:rPr>
      </w:pPr>
      <w:r w:rsidRPr="00BA327E">
        <w:rPr>
          <w:color w:val="343434"/>
          <w:spacing w:val="-2"/>
          <w:sz w:val="24"/>
          <w:szCs w:val="24"/>
        </w:rPr>
        <w:t>За</w:t>
      </w:r>
      <w:r w:rsidRPr="00BA327E">
        <w:rPr>
          <w:color w:val="1A1A1A"/>
          <w:spacing w:val="-2"/>
          <w:sz w:val="24"/>
          <w:szCs w:val="24"/>
        </w:rPr>
        <w:t>к</w:t>
      </w:r>
      <w:r w:rsidRPr="00BA327E">
        <w:rPr>
          <w:color w:val="343434"/>
          <w:spacing w:val="-3"/>
          <w:sz w:val="24"/>
          <w:szCs w:val="24"/>
        </w:rPr>
        <w:t>лючительн</w:t>
      </w:r>
      <w:r w:rsidRPr="00BA327E">
        <w:rPr>
          <w:color w:val="1A1A1A"/>
          <w:spacing w:val="-5"/>
          <w:sz w:val="24"/>
          <w:szCs w:val="24"/>
        </w:rPr>
        <w:t>ы</w:t>
      </w:r>
      <w:r w:rsidRPr="00BA327E">
        <w:rPr>
          <w:color w:val="343434"/>
          <w:spacing w:val="-5"/>
          <w:sz w:val="24"/>
          <w:szCs w:val="24"/>
        </w:rPr>
        <w:t>е</w:t>
      </w:r>
      <w:r w:rsidRPr="00BA327E">
        <w:rPr>
          <w:color w:val="343434"/>
          <w:spacing w:val="-18"/>
          <w:sz w:val="24"/>
          <w:szCs w:val="24"/>
        </w:rPr>
        <w:t xml:space="preserve"> </w:t>
      </w:r>
      <w:r w:rsidRPr="00BA327E">
        <w:rPr>
          <w:color w:val="1A1A1A"/>
          <w:spacing w:val="-3"/>
          <w:sz w:val="24"/>
          <w:szCs w:val="24"/>
        </w:rPr>
        <w:t>п</w:t>
      </w:r>
      <w:r w:rsidRPr="00BA327E">
        <w:rPr>
          <w:color w:val="343434"/>
          <w:spacing w:val="-4"/>
          <w:sz w:val="24"/>
          <w:szCs w:val="24"/>
        </w:rPr>
        <w:t>ол</w:t>
      </w:r>
      <w:r w:rsidRPr="00BA327E">
        <w:rPr>
          <w:color w:val="1A1A1A"/>
          <w:spacing w:val="-3"/>
          <w:sz w:val="24"/>
          <w:szCs w:val="24"/>
        </w:rPr>
        <w:t>о</w:t>
      </w:r>
      <w:r w:rsidRPr="00BA327E">
        <w:rPr>
          <w:color w:val="343434"/>
          <w:spacing w:val="-3"/>
          <w:sz w:val="24"/>
          <w:szCs w:val="24"/>
        </w:rPr>
        <w:t>ж</w:t>
      </w:r>
      <w:r w:rsidRPr="00BA327E">
        <w:rPr>
          <w:color w:val="1A1A1A"/>
          <w:spacing w:val="-3"/>
          <w:sz w:val="24"/>
          <w:szCs w:val="24"/>
        </w:rPr>
        <w:t>е</w:t>
      </w:r>
      <w:r w:rsidRPr="00BA327E">
        <w:rPr>
          <w:color w:val="343434"/>
          <w:spacing w:val="-3"/>
          <w:sz w:val="24"/>
          <w:szCs w:val="24"/>
        </w:rPr>
        <w:t>ния</w:t>
      </w:r>
    </w:p>
    <w:p w14:paraId="4F0E8557" w14:textId="77777777" w:rsidR="00BA327E" w:rsidRPr="00BA327E" w:rsidRDefault="00BA327E" w:rsidP="00BA327E">
      <w:pPr>
        <w:pStyle w:val="a3"/>
        <w:numPr>
          <w:ilvl w:val="1"/>
          <w:numId w:val="5"/>
        </w:numPr>
        <w:tabs>
          <w:tab w:val="left" w:pos="771"/>
        </w:tabs>
        <w:kinsoku w:val="0"/>
        <w:overflowPunct w:val="0"/>
        <w:ind w:right="154" w:firstLine="34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Иные</w:t>
      </w:r>
      <w:r w:rsidRPr="00BA327E">
        <w:rPr>
          <w:color w:val="343434"/>
          <w:spacing w:val="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вопросы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5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неурегулированные</w:t>
      </w:r>
      <w:r w:rsidRPr="00BA327E">
        <w:rPr>
          <w:color w:val="343434"/>
          <w:spacing w:val="3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настоящими</w:t>
      </w:r>
      <w:r w:rsidRPr="00BA327E">
        <w:rPr>
          <w:color w:val="343434"/>
          <w:spacing w:val="3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Правилами,</w:t>
      </w:r>
      <w:r w:rsidRPr="00BA327E">
        <w:rPr>
          <w:color w:val="343434"/>
          <w:spacing w:val="2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регулируются</w:t>
      </w:r>
      <w:r w:rsidRPr="00BA327E">
        <w:rPr>
          <w:color w:val="343434"/>
          <w:spacing w:val="26"/>
          <w:w w:val="96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трудовым</w:t>
      </w:r>
      <w:r w:rsidRPr="00BA327E">
        <w:rPr>
          <w:color w:val="343434"/>
          <w:spacing w:val="50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законодательством</w:t>
      </w:r>
      <w:r w:rsidRPr="00BA327E">
        <w:rPr>
          <w:color w:val="343434"/>
          <w:spacing w:val="3"/>
          <w:w w:val="95"/>
          <w:sz w:val="24"/>
          <w:szCs w:val="24"/>
        </w:rPr>
        <w:t xml:space="preserve"> </w:t>
      </w:r>
      <w:r w:rsidRPr="00BA327E">
        <w:rPr>
          <w:color w:val="1A1A1A"/>
          <w:w w:val="95"/>
          <w:sz w:val="24"/>
          <w:szCs w:val="24"/>
        </w:rPr>
        <w:t>.</w:t>
      </w:r>
    </w:p>
    <w:p w14:paraId="7B1E2B60" w14:textId="77777777" w:rsidR="00BA327E" w:rsidRPr="00BA327E" w:rsidRDefault="00BA327E" w:rsidP="00BA327E">
      <w:pPr>
        <w:pStyle w:val="a3"/>
        <w:numPr>
          <w:ilvl w:val="1"/>
          <w:numId w:val="5"/>
        </w:numPr>
        <w:tabs>
          <w:tab w:val="left" w:pos="682"/>
        </w:tabs>
        <w:kinsoku w:val="0"/>
        <w:overflowPunct w:val="0"/>
        <w:spacing w:before="6"/>
        <w:ind w:left="134" w:right="103" w:firstLine="27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Настоящие</w:t>
      </w:r>
      <w:r w:rsidRPr="00BA327E">
        <w:rPr>
          <w:color w:val="343434"/>
          <w:spacing w:val="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Правила</w:t>
      </w:r>
      <w:r w:rsidRPr="00BA327E">
        <w:rPr>
          <w:color w:val="343434"/>
          <w:spacing w:val="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утверждаются</w:t>
      </w:r>
      <w:r w:rsidRPr="00BA327E">
        <w:rPr>
          <w:color w:val="343434"/>
          <w:spacing w:val="1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заведующим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образовательной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организации</w:t>
      </w:r>
      <w:r w:rsidRPr="00BA327E">
        <w:rPr>
          <w:color w:val="343434"/>
          <w:spacing w:val="1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w w:val="10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учетом</w:t>
      </w:r>
      <w:r w:rsidRPr="00BA327E">
        <w:rPr>
          <w:color w:val="343434"/>
          <w:spacing w:val="-3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мнения</w:t>
      </w:r>
      <w:r w:rsidRPr="00BA327E">
        <w:rPr>
          <w:color w:val="343434"/>
          <w:spacing w:val="-3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представительного</w:t>
      </w:r>
      <w:r w:rsidRPr="00BA327E">
        <w:rPr>
          <w:color w:val="343434"/>
          <w:spacing w:val="-2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органа</w:t>
      </w:r>
      <w:r w:rsidRPr="00BA327E">
        <w:rPr>
          <w:color w:val="343434"/>
          <w:spacing w:val="-3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</w:t>
      </w:r>
      <w:r w:rsidRPr="00BA327E">
        <w:rPr>
          <w:color w:val="545454"/>
          <w:sz w:val="24"/>
          <w:szCs w:val="24"/>
        </w:rPr>
        <w:t>т</w:t>
      </w:r>
      <w:r w:rsidRPr="00BA327E">
        <w:rPr>
          <w:color w:val="343434"/>
          <w:sz w:val="24"/>
          <w:szCs w:val="24"/>
        </w:rPr>
        <w:t>ельной</w:t>
      </w:r>
      <w:r w:rsidRPr="00BA327E">
        <w:rPr>
          <w:color w:val="343434"/>
          <w:spacing w:val="-3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организации.</w:t>
      </w:r>
    </w:p>
    <w:p w14:paraId="4F72FABC" w14:textId="77777777" w:rsidR="00BA327E" w:rsidRPr="00BA327E" w:rsidRDefault="00BA327E" w:rsidP="00BA327E">
      <w:pPr>
        <w:pStyle w:val="a3"/>
        <w:numPr>
          <w:ilvl w:val="1"/>
          <w:numId w:val="5"/>
        </w:numPr>
        <w:tabs>
          <w:tab w:val="left" w:pos="792"/>
        </w:tabs>
        <w:kinsoku w:val="0"/>
        <w:overflowPunct w:val="0"/>
        <w:spacing w:line="241" w:lineRule="auto"/>
        <w:ind w:right="115" w:firstLine="34"/>
        <w:jc w:val="both"/>
        <w:rPr>
          <w:color w:val="000000"/>
          <w:sz w:val="24"/>
          <w:szCs w:val="24"/>
        </w:rPr>
      </w:pPr>
      <w:r w:rsidRPr="00BA327E">
        <w:rPr>
          <w:color w:val="343434"/>
          <w:sz w:val="24"/>
          <w:szCs w:val="24"/>
        </w:rPr>
        <w:t>С</w:t>
      </w:r>
      <w:r w:rsidRPr="00BA327E">
        <w:rPr>
          <w:color w:val="343434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Правилами</w:t>
      </w:r>
      <w:r w:rsidRPr="00BA327E">
        <w:rPr>
          <w:color w:val="343434"/>
          <w:spacing w:val="43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должен</w:t>
      </w:r>
      <w:r w:rsidRPr="00BA327E">
        <w:rPr>
          <w:color w:val="343434"/>
          <w:spacing w:val="51"/>
          <w:sz w:val="24"/>
          <w:szCs w:val="24"/>
        </w:rPr>
        <w:t xml:space="preserve"> </w:t>
      </w:r>
      <w:r w:rsidRPr="00BA327E">
        <w:rPr>
          <w:color w:val="343434"/>
          <w:spacing w:val="-7"/>
          <w:sz w:val="24"/>
          <w:szCs w:val="24"/>
        </w:rPr>
        <w:t>быть</w:t>
      </w:r>
      <w:r w:rsidRPr="00BA327E">
        <w:rPr>
          <w:color w:val="343434"/>
          <w:spacing w:val="3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ознаком</w:t>
      </w:r>
      <w:r w:rsidRPr="00BA327E">
        <w:rPr>
          <w:color w:val="545454"/>
          <w:sz w:val="24"/>
          <w:szCs w:val="24"/>
        </w:rPr>
        <w:t>л</w:t>
      </w:r>
      <w:r w:rsidRPr="00BA327E">
        <w:rPr>
          <w:color w:val="343434"/>
          <w:sz w:val="24"/>
          <w:szCs w:val="24"/>
        </w:rPr>
        <w:t>ен</w:t>
      </w:r>
      <w:r w:rsidRPr="00BA327E">
        <w:rPr>
          <w:color w:val="343434"/>
          <w:spacing w:val="4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под</w:t>
      </w:r>
      <w:r w:rsidRPr="00BA327E">
        <w:rPr>
          <w:color w:val="343434"/>
          <w:spacing w:val="4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подпись</w:t>
      </w:r>
      <w:r w:rsidRPr="00BA327E">
        <w:rPr>
          <w:color w:val="343434"/>
          <w:spacing w:val="4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каждый</w:t>
      </w:r>
      <w:r w:rsidRPr="00BA327E">
        <w:rPr>
          <w:color w:val="343434"/>
          <w:spacing w:val="5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работник</w:t>
      </w:r>
      <w:r w:rsidRPr="00BA327E">
        <w:rPr>
          <w:color w:val="343434"/>
          <w:spacing w:val="30"/>
          <w:w w:val="8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поступающий</w:t>
      </w:r>
      <w:r w:rsidRPr="00BA327E">
        <w:rPr>
          <w:color w:val="343434"/>
          <w:spacing w:val="42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-28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работу</w:t>
      </w:r>
      <w:r w:rsidRPr="00BA327E">
        <w:rPr>
          <w:color w:val="343434"/>
          <w:spacing w:val="3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образовательную</w:t>
      </w:r>
      <w:r w:rsidRPr="00BA327E">
        <w:rPr>
          <w:color w:val="343434"/>
          <w:spacing w:val="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организаци</w:t>
      </w:r>
      <w:r w:rsidRPr="00BA327E">
        <w:rPr>
          <w:color w:val="343434"/>
          <w:spacing w:val="22"/>
          <w:sz w:val="24"/>
          <w:szCs w:val="24"/>
        </w:rPr>
        <w:t>ю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до</w:t>
      </w:r>
      <w:r w:rsidRPr="00BA327E">
        <w:rPr>
          <w:color w:val="343434"/>
          <w:spacing w:val="21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начала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выполнения</w:t>
      </w:r>
      <w:r w:rsidRPr="00BA327E">
        <w:rPr>
          <w:color w:val="343434"/>
          <w:spacing w:val="2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его</w:t>
      </w:r>
      <w:r w:rsidRPr="00BA327E">
        <w:rPr>
          <w:color w:val="343434"/>
          <w:spacing w:val="44"/>
          <w:w w:val="9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трудовых</w:t>
      </w:r>
      <w:r w:rsidRPr="00BA327E">
        <w:rPr>
          <w:color w:val="343434"/>
          <w:spacing w:val="24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обязанностей.</w:t>
      </w:r>
      <w:r w:rsidRPr="00BA327E">
        <w:rPr>
          <w:color w:val="343434"/>
          <w:spacing w:val="30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Подпись</w:t>
      </w:r>
      <w:r w:rsidRPr="00BA327E">
        <w:rPr>
          <w:color w:val="343434"/>
          <w:spacing w:val="19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ставиться</w:t>
      </w:r>
      <w:r w:rsidRPr="00BA327E">
        <w:rPr>
          <w:color w:val="343434"/>
          <w:spacing w:val="27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на</w:t>
      </w:r>
      <w:r w:rsidRPr="00BA327E">
        <w:rPr>
          <w:color w:val="343434"/>
          <w:spacing w:val="5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листе</w:t>
      </w:r>
      <w:r w:rsidRPr="00BA327E">
        <w:rPr>
          <w:color w:val="343434"/>
          <w:spacing w:val="1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ознакомлени</w:t>
      </w:r>
      <w:r w:rsidRPr="00BA327E">
        <w:rPr>
          <w:color w:val="343434"/>
          <w:spacing w:val="26"/>
          <w:sz w:val="24"/>
          <w:szCs w:val="24"/>
        </w:rPr>
        <w:t>я</w:t>
      </w:r>
      <w:r w:rsidRPr="00BA327E">
        <w:rPr>
          <w:color w:val="545454"/>
          <w:sz w:val="24"/>
          <w:szCs w:val="24"/>
        </w:rPr>
        <w:t>,</w:t>
      </w:r>
      <w:r w:rsidRPr="00BA327E">
        <w:rPr>
          <w:color w:val="545454"/>
          <w:spacing w:val="46"/>
          <w:sz w:val="24"/>
          <w:szCs w:val="24"/>
        </w:rPr>
        <w:t xml:space="preserve"> </w:t>
      </w:r>
      <w:r w:rsidRPr="00BA327E">
        <w:rPr>
          <w:color w:val="343434"/>
          <w:sz w:val="24"/>
          <w:szCs w:val="24"/>
        </w:rPr>
        <w:t>который</w:t>
      </w:r>
      <w:r w:rsidRPr="00BA327E">
        <w:rPr>
          <w:color w:val="343434"/>
          <w:spacing w:val="50"/>
          <w:w w:val="97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прикладывае</w:t>
      </w:r>
      <w:r w:rsidRPr="00BA327E">
        <w:rPr>
          <w:color w:val="545454"/>
          <w:w w:val="95"/>
          <w:sz w:val="24"/>
          <w:szCs w:val="24"/>
        </w:rPr>
        <w:t>т</w:t>
      </w:r>
      <w:r w:rsidRPr="00BA327E">
        <w:rPr>
          <w:color w:val="343434"/>
          <w:w w:val="95"/>
          <w:sz w:val="24"/>
          <w:szCs w:val="24"/>
        </w:rPr>
        <w:t>ся</w:t>
      </w:r>
      <w:r w:rsidRPr="00BA327E">
        <w:rPr>
          <w:color w:val="343434"/>
          <w:spacing w:val="3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к</w:t>
      </w:r>
      <w:r w:rsidRPr="00BA327E">
        <w:rPr>
          <w:color w:val="343434"/>
          <w:spacing w:val="22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настоящим</w:t>
      </w:r>
      <w:r w:rsidRPr="00BA327E">
        <w:rPr>
          <w:color w:val="343434"/>
          <w:spacing w:val="42"/>
          <w:w w:val="95"/>
          <w:sz w:val="24"/>
          <w:szCs w:val="24"/>
        </w:rPr>
        <w:t xml:space="preserve"> </w:t>
      </w:r>
      <w:r w:rsidRPr="00BA327E">
        <w:rPr>
          <w:color w:val="343434"/>
          <w:w w:val="95"/>
          <w:sz w:val="24"/>
          <w:szCs w:val="24"/>
        </w:rPr>
        <w:t>Правилам.</w:t>
      </w:r>
    </w:p>
    <w:p w14:paraId="6C0E47AC" w14:textId="77777777" w:rsidR="00BA327E" w:rsidRPr="00C671FF" w:rsidRDefault="00BA327E" w:rsidP="00BA327E">
      <w:pPr>
        <w:pStyle w:val="a3"/>
        <w:kinsoku w:val="0"/>
        <w:overflowPunct w:val="0"/>
        <w:ind w:left="0" w:right="147"/>
        <w:jc w:val="both"/>
        <w:rPr>
          <w:color w:val="000000"/>
          <w:sz w:val="24"/>
          <w:szCs w:val="24"/>
        </w:rPr>
        <w:sectPr w:rsidR="00BA327E" w:rsidRPr="00C671FF">
          <w:pgSz w:w="11920" w:h="16850"/>
          <w:pgMar w:top="1500" w:right="1440" w:bottom="280" w:left="1680" w:header="720" w:footer="720" w:gutter="0"/>
          <w:cols w:space="720" w:equalWidth="0">
            <w:col w:w="8800"/>
          </w:cols>
          <w:noEndnote/>
        </w:sectPr>
      </w:pPr>
    </w:p>
    <w:p w14:paraId="6BEAE47F" w14:textId="527BE35E" w:rsidR="00BA327E" w:rsidRPr="00C671FF" w:rsidRDefault="00BA327E" w:rsidP="00BA327E">
      <w:pPr>
        <w:pStyle w:val="a3"/>
        <w:kinsoku w:val="0"/>
        <w:overflowPunct w:val="0"/>
        <w:spacing w:before="9" w:line="258" w:lineRule="exact"/>
        <w:ind w:left="0"/>
        <w:rPr>
          <w:color w:val="000000"/>
          <w:sz w:val="24"/>
          <w:szCs w:val="24"/>
        </w:rPr>
        <w:sectPr w:rsidR="00BA327E" w:rsidRPr="00C671FF">
          <w:pgSz w:w="11920" w:h="16850"/>
          <w:pgMar w:top="1420" w:right="1340" w:bottom="280" w:left="1680" w:header="720" w:footer="720" w:gutter="0"/>
          <w:cols w:space="720" w:equalWidth="0">
            <w:col w:w="8900"/>
          </w:cols>
          <w:noEndnote/>
        </w:sectPr>
      </w:pPr>
    </w:p>
    <w:p w14:paraId="0B6F3E01" w14:textId="77777777" w:rsidR="003B175F" w:rsidRDefault="003B175F"/>
    <w:sectPr w:rsidR="003B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409"/>
      </w:pPr>
    </w:lvl>
    <w:lvl w:ilvl="1">
      <w:start w:val="1"/>
      <w:numFmt w:val="decimal"/>
      <w:lvlText w:val="%1.%2."/>
      <w:lvlJc w:val="left"/>
      <w:pPr>
        <w:ind w:left="112" w:hanging="409"/>
      </w:pPr>
      <w:rPr>
        <w:rFonts w:ascii="Times New Roman" w:hAnsi="Times New Roman" w:cs="Times New Roman"/>
        <w:b w:val="0"/>
        <w:bCs w:val="0"/>
        <w:color w:val="333333"/>
        <w:w w:val="105"/>
        <w:sz w:val="23"/>
        <w:szCs w:val="23"/>
      </w:rPr>
    </w:lvl>
    <w:lvl w:ilvl="2">
      <w:numFmt w:val="bullet"/>
      <w:lvlText w:val="•"/>
      <w:lvlJc w:val="left"/>
      <w:pPr>
        <w:ind w:left="2024" w:hanging="409"/>
      </w:pPr>
    </w:lvl>
    <w:lvl w:ilvl="3">
      <w:numFmt w:val="bullet"/>
      <w:lvlText w:val="•"/>
      <w:lvlJc w:val="left"/>
      <w:pPr>
        <w:ind w:left="2979" w:hanging="409"/>
      </w:pPr>
    </w:lvl>
    <w:lvl w:ilvl="4">
      <w:numFmt w:val="bullet"/>
      <w:lvlText w:val="•"/>
      <w:lvlJc w:val="left"/>
      <w:pPr>
        <w:ind w:left="3935" w:hanging="409"/>
      </w:pPr>
    </w:lvl>
    <w:lvl w:ilvl="5">
      <w:numFmt w:val="bullet"/>
      <w:lvlText w:val="•"/>
      <w:lvlJc w:val="left"/>
      <w:pPr>
        <w:ind w:left="4891" w:hanging="409"/>
      </w:pPr>
    </w:lvl>
    <w:lvl w:ilvl="6">
      <w:numFmt w:val="bullet"/>
      <w:lvlText w:val="•"/>
      <w:lvlJc w:val="left"/>
      <w:pPr>
        <w:ind w:left="5847" w:hanging="409"/>
      </w:pPr>
    </w:lvl>
    <w:lvl w:ilvl="7">
      <w:numFmt w:val="bullet"/>
      <w:lvlText w:val="•"/>
      <w:lvlJc w:val="left"/>
      <w:pPr>
        <w:ind w:left="6803" w:hanging="409"/>
      </w:pPr>
    </w:lvl>
    <w:lvl w:ilvl="8">
      <w:numFmt w:val="bullet"/>
      <w:lvlText w:val="•"/>
      <w:lvlJc w:val="left"/>
      <w:pPr>
        <w:ind w:left="7759" w:hanging="409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19" w:hanging="479"/>
      </w:pPr>
    </w:lvl>
    <w:lvl w:ilvl="1">
      <w:start w:val="1"/>
      <w:numFmt w:val="decimal"/>
      <w:lvlText w:val="%1.%2."/>
      <w:lvlJc w:val="left"/>
      <w:pPr>
        <w:ind w:left="119" w:hanging="479"/>
      </w:pPr>
      <w:rPr>
        <w:rFonts w:ascii="Times New Roman" w:hAnsi="Times New Roman" w:cs="Times New Roman"/>
        <w:b w:val="0"/>
        <w:bCs w:val="0"/>
        <w:color w:val="333333"/>
        <w:w w:val="102"/>
        <w:sz w:val="23"/>
        <w:szCs w:val="23"/>
      </w:rPr>
    </w:lvl>
    <w:lvl w:ilvl="2">
      <w:numFmt w:val="bullet"/>
      <w:lvlText w:val="•"/>
      <w:lvlJc w:val="left"/>
      <w:pPr>
        <w:ind w:left="2029" w:hanging="479"/>
      </w:pPr>
    </w:lvl>
    <w:lvl w:ilvl="3">
      <w:numFmt w:val="bullet"/>
      <w:lvlText w:val="•"/>
      <w:lvlJc w:val="left"/>
      <w:pPr>
        <w:ind w:left="2984" w:hanging="479"/>
      </w:pPr>
    </w:lvl>
    <w:lvl w:ilvl="4">
      <w:numFmt w:val="bullet"/>
      <w:lvlText w:val="•"/>
      <w:lvlJc w:val="left"/>
      <w:pPr>
        <w:ind w:left="3940" w:hanging="479"/>
      </w:pPr>
    </w:lvl>
    <w:lvl w:ilvl="5">
      <w:numFmt w:val="bullet"/>
      <w:lvlText w:val="•"/>
      <w:lvlJc w:val="left"/>
      <w:pPr>
        <w:ind w:left="4895" w:hanging="479"/>
      </w:pPr>
    </w:lvl>
    <w:lvl w:ilvl="6">
      <w:numFmt w:val="bullet"/>
      <w:lvlText w:val="•"/>
      <w:lvlJc w:val="left"/>
      <w:pPr>
        <w:ind w:left="5850" w:hanging="479"/>
      </w:pPr>
    </w:lvl>
    <w:lvl w:ilvl="7">
      <w:numFmt w:val="bullet"/>
      <w:lvlText w:val="•"/>
      <w:lvlJc w:val="left"/>
      <w:pPr>
        <w:ind w:left="6805" w:hanging="479"/>
      </w:pPr>
    </w:lvl>
    <w:lvl w:ilvl="8">
      <w:numFmt w:val="bullet"/>
      <w:lvlText w:val="•"/>
      <w:lvlJc w:val="left"/>
      <w:pPr>
        <w:ind w:left="7760" w:hanging="479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26" w:hanging="402"/>
      </w:pPr>
    </w:lvl>
    <w:lvl w:ilvl="1">
      <w:start w:val="7"/>
      <w:numFmt w:val="decimal"/>
      <w:lvlText w:val="%1.%2."/>
      <w:lvlJc w:val="left"/>
      <w:pPr>
        <w:ind w:left="126" w:hanging="402"/>
      </w:pPr>
      <w:rPr>
        <w:rFonts w:ascii="Times New Roman" w:hAnsi="Times New Roman" w:cs="Times New Roman"/>
        <w:b w:val="0"/>
        <w:bCs w:val="0"/>
        <w:color w:val="363636"/>
        <w:w w:val="108"/>
        <w:sz w:val="22"/>
        <w:szCs w:val="22"/>
      </w:rPr>
    </w:lvl>
    <w:lvl w:ilvl="2">
      <w:numFmt w:val="bullet"/>
      <w:lvlText w:val="•"/>
      <w:lvlJc w:val="left"/>
      <w:pPr>
        <w:ind w:left="1887" w:hanging="402"/>
      </w:pPr>
    </w:lvl>
    <w:lvl w:ilvl="3">
      <w:numFmt w:val="bullet"/>
      <w:lvlText w:val="•"/>
      <w:lvlJc w:val="left"/>
      <w:pPr>
        <w:ind w:left="2767" w:hanging="402"/>
      </w:pPr>
    </w:lvl>
    <w:lvl w:ilvl="4">
      <w:numFmt w:val="bullet"/>
      <w:lvlText w:val="•"/>
      <w:lvlJc w:val="left"/>
      <w:pPr>
        <w:ind w:left="3648" w:hanging="402"/>
      </w:pPr>
    </w:lvl>
    <w:lvl w:ilvl="5">
      <w:numFmt w:val="bullet"/>
      <w:lvlText w:val="•"/>
      <w:lvlJc w:val="left"/>
      <w:pPr>
        <w:ind w:left="4528" w:hanging="402"/>
      </w:pPr>
    </w:lvl>
    <w:lvl w:ilvl="6">
      <w:numFmt w:val="bullet"/>
      <w:lvlText w:val="•"/>
      <w:lvlJc w:val="left"/>
      <w:pPr>
        <w:ind w:left="5409" w:hanging="402"/>
      </w:pPr>
    </w:lvl>
    <w:lvl w:ilvl="7">
      <w:numFmt w:val="bullet"/>
      <w:lvlText w:val="•"/>
      <w:lvlJc w:val="left"/>
      <w:pPr>
        <w:ind w:left="6289" w:hanging="402"/>
      </w:pPr>
    </w:lvl>
    <w:lvl w:ilvl="8">
      <w:numFmt w:val="bullet"/>
      <w:lvlText w:val="•"/>
      <w:lvlJc w:val="left"/>
      <w:pPr>
        <w:ind w:left="7170" w:hanging="402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2" w:hanging="515"/>
      </w:pPr>
    </w:lvl>
    <w:lvl w:ilvl="1">
      <w:start w:val="11"/>
      <w:numFmt w:val="decimal"/>
      <w:lvlText w:val="%1.%2."/>
      <w:lvlJc w:val="left"/>
      <w:pPr>
        <w:ind w:left="132" w:hanging="515"/>
      </w:pPr>
      <w:rPr>
        <w:rFonts w:ascii="Times New Roman" w:hAnsi="Times New Roman" w:cs="Times New Roman"/>
        <w:b w:val="0"/>
        <w:bCs w:val="0"/>
        <w:color w:val="414141"/>
        <w:sz w:val="23"/>
        <w:szCs w:val="23"/>
      </w:rPr>
    </w:lvl>
    <w:lvl w:ilvl="2">
      <w:numFmt w:val="bullet"/>
      <w:lvlText w:val="•"/>
      <w:lvlJc w:val="left"/>
      <w:pPr>
        <w:ind w:left="1884" w:hanging="515"/>
      </w:pPr>
    </w:lvl>
    <w:lvl w:ilvl="3">
      <w:numFmt w:val="bullet"/>
      <w:lvlText w:val="•"/>
      <w:lvlJc w:val="left"/>
      <w:pPr>
        <w:ind w:left="2760" w:hanging="515"/>
      </w:pPr>
    </w:lvl>
    <w:lvl w:ilvl="4">
      <w:numFmt w:val="bullet"/>
      <w:lvlText w:val="•"/>
      <w:lvlJc w:val="left"/>
      <w:pPr>
        <w:ind w:left="3635" w:hanging="515"/>
      </w:pPr>
    </w:lvl>
    <w:lvl w:ilvl="5">
      <w:numFmt w:val="bullet"/>
      <w:lvlText w:val="•"/>
      <w:lvlJc w:val="left"/>
      <w:pPr>
        <w:ind w:left="4511" w:hanging="515"/>
      </w:pPr>
    </w:lvl>
    <w:lvl w:ilvl="6">
      <w:numFmt w:val="bullet"/>
      <w:lvlText w:val="•"/>
      <w:lvlJc w:val="left"/>
      <w:pPr>
        <w:ind w:left="5387" w:hanging="515"/>
      </w:pPr>
    </w:lvl>
    <w:lvl w:ilvl="7">
      <w:numFmt w:val="bullet"/>
      <w:lvlText w:val="•"/>
      <w:lvlJc w:val="left"/>
      <w:pPr>
        <w:ind w:left="6263" w:hanging="515"/>
      </w:pPr>
    </w:lvl>
    <w:lvl w:ilvl="8">
      <w:numFmt w:val="bullet"/>
      <w:lvlText w:val="•"/>
      <w:lvlJc w:val="left"/>
      <w:pPr>
        <w:ind w:left="7139" w:hanging="515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left="2557" w:hanging="220"/>
      </w:pPr>
      <w:rPr>
        <w:rFonts w:ascii="Times New Roman" w:hAnsi="Times New Roman" w:cs="Times New Roman"/>
        <w:b/>
        <w:bCs/>
        <w:color w:val="313131"/>
        <w:w w:val="97"/>
        <w:sz w:val="23"/>
        <w:szCs w:val="23"/>
      </w:rPr>
    </w:lvl>
    <w:lvl w:ilvl="1">
      <w:numFmt w:val="bullet"/>
      <w:lvlText w:val="•"/>
      <w:lvlJc w:val="left"/>
      <w:pPr>
        <w:ind w:left="3190" w:hanging="220"/>
      </w:pPr>
    </w:lvl>
    <w:lvl w:ilvl="2">
      <w:numFmt w:val="bullet"/>
      <w:lvlText w:val="•"/>
      <w:lvlJc w:val="left"/>
      <w:pPr>
        <w:ind w:left="3824" w:hanging="220"/>
      </w:pPr>
    </w:lvl>
    <w:lvl w:ilvl="3">
      <w:numFmt w:val="bullet"/>
      <w:lvlText w:val="•"/>
      <w:lvlJc w:val="left"/>
      <w:pPr>
        <w:ind w:left="4457" w:hanging="220"/>
      </w:pPr>
    </w:lvl>
    <w:lvl w:ilvl="4">
      <w:numFmt w:val="bullet"/>
      <w:lvlText w:val="•"/>
      <w:lvlJc w:val="left"/>
      <w:pPr>
        <w:ind w:left="5090" w:hanging="220"/>
      </w:pPr>
    </w:lvl>
    <w:lvl w:ilvl="5">
      <w:numFmt w:val="bullet"/>
      <w:lvlText w:val="•"/>
      <w:lvlJc w:val="left"/>
      <w:pPr>
        <w:ind w:left="5724" w:hanging="220"/>
      </w:pPr>
    </w:lvl>
    <w:lvl w:ilvl="6">
      <w:numFmt w:val="bullet"/>
      <w:lvlText w:val="•"/>
      <w:lvlJc w:val="left"/>
      <w:pPr>
        <w:ind w:left="6357" w:hanging="220"/>
      </w:pPr>
    </w:lvl>
    <w:lvl w:ilvl="7">
      <w:numFmt w:val="bullet"/>
      <w:lvlText w:val="•"/>
      <w:lvlJc w:val="left"/>
      <w:pPr>
        <w:ind w:left="6991" w:hanging="220"/>
      </w:pPr>
    </w:lvl>
    <w:lvl w:ilvl="8">
      <w:numFmt w:val="bullet"/>
      <w:lvlText w:val="•"/>
      <w:lvlJc w:val="left"/>
      <w:pPr>
        <w:ind w:left="7624" w:hanging="220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39" w:hanging="515"/>
      </w:pPr>
    </w:lvl>
    <w:lvl w:ilvl="1">
      <w:start w:val="1"/>
      <w:numFmt w:val="decimal"/>
      <w:lvlText w:val="%1.%2."/>
      <w:lvlJc w:val="left"/>
      <w:pPr>
        <w:ind w:left="139" w:hanging="515"/>
      </w:pPr>
      <w:rPr>
        <w:rFonts w:ascii="Times New Roman" w:hAnsi="Times New Roman" w:cs="Times New Roman"/>
        <w:b w:val="0"/>
        <w:bCs w:val="0"/>
        <w:color w:val="414141"/>
        <w:spacing w:val="-2"/>
        <w:w w:val="109"/>
        <w:sz w:val="23"/>
        <w:szCs w:val="23"/>
      </w:rPr>
    </w:lvl>
    <w:lvl w:ilvl="2">
      <w:numFmt w:val="bullet"/>
      <w:lvlText w:val="•"/>
      <w:lvlJc w:val="left"/>
      <w:pPr>
        <w:ind w:left="1889" w:hanging="515"/>
      </w:pPr>
    </w:lvl>
    <w:lvl w:ilvl="3">
      <w:numFmt w:val="bullet"/>
      <w:lvlText w:val="•"/>
      <w:lvlJc w:val="left"/>
      <w:pPr>
        <w:ind w:left="2764" w:hanging="515"/>
      </w:pPr>
    </w:lvl>
    <w:lvl w:ilvl="4">
      <w:numFmt w:val="bullet"/>
      <w:lvlText w:val="•"/>
      <w:lvlJc w:val="left"/>
      <w:pPr>
        <w:ind w:left="3640" w:hanging="515"/>
      </w:pPr>
    </w:lvl>
    <w:lvl w:ilvl="5">
      <w:numFmt w:val="bullet"/>
      <w:lvlText w:val="•"/>
      <w:lvlJc w:val="left"/>
      <w:pPr>
        <w:ind w:left="4515" w:hanging="515"/>
      </w:pPr>
    </w:lvl>
    <w:lvl w:ilvl="6">
      <w:numFmt w:val="bullet"/>
      <w:lvlText w:val="•"/>
      <w:lvlJc w:val="left"/>
      <w:pPr>
        <w:ind w:left="5390" w:hanging="515"/>
      </w:pPr>
    </w:lvl>
    <w:lvl w:ilvl="7">
      <w:numFmt w:val="bullet"/>
      <w:lvlText w:val="•"/>
      <w:lvlJc w:val="left"/>
      <w:pPr>
        <w:ind w:left="6265" w:hanging="515"/>
      </w:pPr>
    </w:lvl>
    <w:lvl w:ilvl="8">
      <w:numFmt w:val="bullet"/>
      <w:lvlText w:val="•"/>
      <w:lvlJc w:val="left"/>
      <w:pPr>
        <w:ind w:left="7140" w:hanging="515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41" w:hanging="532"/>
      </w:pPr>
    </w:lvl>
    <w:lvl w:ilvl="1">
      <w:start w:val="3"/>
      <w:numFmt w:val="decimal"/>
      <w:lvlText w:val="%1.%2."/>
      <w:lvlJc w:val="left"/>
      <w:pPr>
        <w:ind w:left="141" w:hanging="532"/>
      </w:pPr>
      <w:rPr>
        <w:rFonts w:ascii="Times New Roman" w:hAnsi="Times New Roman" w:cs="Times New Roman"/>
        <w:b w:val="0"/>
        <w:bCs w:val="0"/>
        <w:color w:val="282828"/>
        <w:spacing w:val="11"/>
        <w:w w:val="98"/>
        <w:sz w:val="23"/>
        <w:szCs w:val="23"/>
      </w:rPr>
    </w:lvl>
    <w:lvl w:ilvl="2">
      <w:numFmt w:val="bullet"/>
      <w:lvlText w:val="•"/>
      <w:lvlJc w:val="left"/>
      <w:pPr>
        <w:ind w:left="1891" w:hanging="532"/>
      </w:pPr>
    </w:lvl>
    <w:lvl w:ilvl="3">
      <w:numFmt w:val="bullet"/>
      <w:lvlText w:val="•"/>
      <w:lvlJc w:val="left"/>
      <w:pPr>
        <w:ind w:left="2766" w:hanging="532"/>
      </w:pPr>
    </w:lvl>
    <w:lvl w:ilvl="4">
      <w:numFmt w:val="bullet"/>
      <w:lvlText w:val="•"/>
      <w:lvlJc w:val="left"/>
      <w:pPr>
        <w:ind w:left="3641" w:hanging="532"/>
      </w:pPr>
    </w:lvl>
    <w:lvl w:ilvl="5">
      <w:numFmt w:val="bullet"/>
      <w:lvlText w:val="•"/>
      <w:lvlJc w:val="left"/>
      <w:pPr>
        <w:ind w:left="4516" w:hanging="532"/>
      </w:pPr>
    </w:lvl>
    <w:lvl w:ilvl="6">
      <w:numFmt w:val="bullet"/>
      <w:lvlText w:val="•"/>
      <w:lvlJc w:val="left"/>
      <w:pPr>
        <w:ind w:left="5391" w:hanging="532"/>
      </w:pPr>
    </w:lvl>
    <w:lvl w:ilvl="7">
      <w:numFmt w:val="bullet"/>
      <w:lvlText w:val="•"/>
      <w:lvlJc w:val="left"/>
      <w:pPr>
        <w:ind w:left="6266" w:hanging="532"/>
      </w:pPr>
    </w:lvl>
    <w:lvl w:ilvl="8">
      <w:numFmt w:val="bullet"/>
      <w:lvlText w:val="•"/>
      <w:lvlJc w:val="left"/>
      <w:pPr>
        <w:ind w:left="7141" w:hanging="532"/>
      </w:pPr>
    </w:lvl>
  </w:abstractNum>
  <w:abstractNum w:abstractNumId="7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134" w:hanging="401"/>
      </w:pPr>
    </w:lvl>
    <w:lvl w:ilvl="1">
      <w:start w:val="1"/>
      <w:numFmt w:val="decimal"/>
      <w:lvlText w:val="%1.%2."/>
      <w:lvlJc w:val="left"/>
      <w:pPr>
        <w:ind w:left="134" w:hanging="401"/>
      </w:pPr>
      <w:rPr>
        <w:rFonts w:ascii="Times New Roman" w:hAnsi="Times New Roman" w:cs="Times New Roman"/>
        <w:b w:val="0"/>
        <w:bCs w:val="0"/>
        <w:color w:val="383838"/>
        <w:spacing w:val="-6"/>
        <w:w w:val="107"/>
        <w:sz w:val="23"/>
        <w:szCs w:val="23"/>
      </w:rPr>
    </w:lvl>
    <w:lvl w:ilvl="2">
      <w:numFmt w:val="bullet"/>
      <w:lvlText w:val="•"/>
      <w:lvlJc w:val="left"/>
      <w:pPr>
        <w:ind w:left="1886" w:hanging="401"/>
      </w:pPr>
    </w:lvl>
    <w:lvl w:ilvl="3">
      <w:numFmt w:val="bullet"/>
      <w:lvlText w:val="•"/>
      <w:lvlJc w:val="left"/>
      <w:pPr>
        <w:ind w:left="2761" w:hanging="401"/>
      </w:pPr>
    </w:lvl>
    <w:lvl w:ilvl="4">
      <w:numFmt w:val="bullet"/>
      <w:lvlText w:val="•"/>
      <w:lvlJc w:val="left"/>
      <w:pPr>
        <w:ind w:left="3637" w:hanging="401"/>
      </w:pPr>
    </w:lvl>
    <w:lvl w:ilvl="5">
      <w:numFmt w:val="bullet"/>
      <w:lvlText w:val="•"/>
      <w:lvlJc w:val="left"/>
      <w:pPr>
        <w:ind w:left="4513" w:hanging="401"/>
      </w:pPr>
    </w:lvl>
    <w:lvl w:ilvl="6">
      <w:numFmt w:val="bullet"/>
      <w:lvlText w:val="•"/>
      <w:lvlJc w:val="left"/>
      <w:pPr>
        <w:ind w:left="5388" w:hanging="401"/>
      </w:pPr>
    </w:lvl>
    <w:lvl w:ilvl="7">
      <w:numFmt w:val="bullet"/>
      <w:lvlText w:val="•"/>
      <w:lvlJc w:val="left"/>
      <w:pPr>
        <w:ind w:left="6264" w:hanging="401"/>
      </w:pPr>
    </w:lvl>
    <w:lvl w:ilvl="8">
      <w:numFmt w:val="bullet"/>
      <w:lvlText w:val="•"/>
      <w:lvlJc w:val="left"/>
      <w:pPr>
        <w:ind w:left="7139" w:hanging="401"/>
      </w:pPr>
    </w:lvl>
  </w:abstractNum>
  <w:abstractNum w:abstractNumId="8" w15:restartNumberingAfterBreak="0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left="440" w:hanging="297"/>
      </w:pPr>
    </w:lvl>
    <w:lvl w:ilvl="1">
      <w:start w:val="2"/>
      <w:numFmt w:val="decimal"/>
      <w:lvlText w:val="%1.%2"/>
      <w:lvlJc w:val="left"/>
      <w:pPr>
        <w:ind w:left="440" w:hanging="297"/>
      </w:pPr>
      <w:rPr>
        <w:rFonts w:ascii="Times New Roman" w:hAnsi="Times New Roman" w:cs="Times New Roman"/>
        <w:b w:val="0"/>
        <w:bCs w:val="0"/>
        <w:color w:val="262628"/>
        <w:w w:val="111"/>
        <w:sz w:val="23"/>
        <w:szCs w:val="23"/>
      </w:rPr>
    </w:lvl>
    <w:lvl w:ilvl="2">
      <w:start w:val="1"/>
      <w:numFmt w:val="decimal"/>
      <w:lvlText w:val="%1.%2.%3."/>
      <w:lvlJc w:val="left"/>
      <w:pPr>
        <w:ind w:left="144" w:hanging="579"/>
      </w:pPr>
      <w:rPr>
        <w:rFonts w:ascii="Times New Roman" w:hAnsi="Times New Roman" w:cs="Times New Roman"/>
        <w:b w:val="0"/>
        <w:bCs w:val="0"/>
        <w:color w:val="383838"/>
        <w:sz w:val="23"/>
        <w:szCs w:val="23"/>
      </w:rPr>
    </w:lvl>
    <w:lvl w:ilvl="3">
      <w:numFmt w:val="bullet"/>
      <w:lvlText w:val="•"/>
      <w:lvlJc w:val="left"/>
      <w:pPr>
        <w:ind w:left="1489" w:hanging="579"/>
      </w:pPr>
    </w:lvl>
    <w:lvl w:ilvl="4">
      <w:numFmt w:val="bullet"/>
      <w:lvlText w:val="•"/>
      <w:lvlJc w:val="left"/>
      <w:pPr>
        <w:ind w:left="2538" w:hanging="579"/>
      </w:pPr>
    </w:lvl>
    <w:lvl w:ilvl="5">
      <w:numFmt w:val="bullet"/>
      <w:lvlText w:val="•"/>
      <w:lvlJc w:val="left"/>
      <w:pPr>
        <w:ind w:left="3587" w:hanging="579"/>
      </w:pPr>
    </w:lvl>
    <w:lvl w:ilvl="6">
      <w:numFmt w:val="bullet"/>
      <w:lvlText w:val="•"/>
      <w:lvlJc w:val="left"/>
      <w:pPr>
        <w:ind w:left="4635" w:hanging="579"/>
      </w:pPr>
    </w:lvl>
    <w:lvl w:ilvl="7">
      <w:numFmt w:val="bullet"/>
      <w:lvlText w:val="•"/>
      <w:lvlJc w:val="left"/>
      <w:pPr>
        <w:ind w:left="5684" w:hanging="579"/>
      </w:pPr>
    </w:lvl>
    <w:lvl w:ilvl="8">
      <w:numFmt w:val="bullet"/>
      <w:lvlText w:val="•"/>
      <w:lvlJc w:val="left"/>
      <w:pPr>
        <w:ind w:left="6733" w:hanging="579"/>
      </w:pPr>
    </w:lvl>
  </w:abstractNum>
  <w:abstractNum w:abstractNumId="9" w15:restartNumberingAfterBreak="0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146" w:hanging="632"/>
      </w:pPr>
    </w:lvl>
    <w:lvl w:ilvl="1">
      <w:start w:val="4"/>
      <w:numFmt w:val="decimal"/>
      <w:lvlText w:val="%1.%2."/>
      <w:lvlJc w:val="left"/>
      <w:pPr>
        <w:ind w:left="146" w:hanging="632"/>
      </w:pPr>
      <w:rPr>
        <w:rFonts w:ascii="Times New Roman" w:hAnsi="Times New Roman" w:cs="Times New Roman"/>
        <w:b/>
        <w:bCs/>
        <w:color w:val="282828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20" w:hanging="776"/>
      </w:pPr>
      <w:rPr>
        <w:rFonts w:ascii="Times New Roman" w:hAnsi="Times New Roman" w:cs="Times New Roman"/>
        <w:b w:val="0"/>
        <w:bCs w:val="0"/>
        <w:color w:val="383838"/>
        <w:w w:val="101"/>
        <w:sz w:val="23"/>
        <w:szCs w:val="23"/>
      </w:rPr>
    </w:lvl>
    <w:lvl w:ilvl="3">
      <w:numFmt w:val="bullet"/>
      <w:lvlText w:val="•"/>
      <w:lvlJc w:val="left"/>
      <w:pPr>
        <w:ind w:left="2076" w:hanging="776"/>
      </w:pPr>
    </w:lvl>
    <w:lvl w:ilvl="4">
      <w:numFmt w:val="bullet"/>
      <w:lvlText w:val="•"/>
      <w:lvlJc w:val="left"/>
      <w:pPr>
        <w:ind w:left="3041" w:hanging="776"/>
      </w:pPr>
    </w:lvl>
    <w:lvl w:ilvl="5">
      <w:numFmt w:val="bullet"/>
      <w:lvlText w:val="•"/>
      <w:lvlJc w:val="left"/>
      <w:pPr>
        <w:ind w:left="4006" w:hanging="776"/>
      </w:pPr>
    </w:lvl>
    <w:lvl w:ilvl="6">
      <w:numFmt w:val="bullet"/>
      <w:lvlText w:val="•"/>
      <w:lvlJc w:val="left"/>
      <w:pPr>
        <w:ind w:left="4971" w:hanging="776"/>
      </w:pPr>
    </w:lvl>
    <w:lvl w:ilvl="7">
      <w:numFmt w:val="bullet"/>
      <w:lvlText w:val="•"/>
      <w:lvlJc w:val="left"/>
      <w:pPr>
        <w:ind w:left="5936" w:hanging="776"/>
      </w:pPr>
    </w:lvl>
    <w:lvl w:ilvl="8">
      <w:numFmt w:val="bullet"/>
      <w:lvlText w:val="•"/>
      <w:lvlJc w:val="left"/>
      <w:pPr>
        <w:ind w:left="6901" w:hanging="776"/>
      </w:pPr>
    </w:lvl>
  </w:abstractNum>
  <w:abstractNum w:abstractNumId="10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127" w:hanging="452"/>
      </w:pPr>
    </w:lvl>
    <w:lvl w:ilvl="1">
      <w:start w:val="5"/>
      <w:numFmt w:val="decimal"/>
      <w:lvlText w:val="%1.%2."/>
      <w:lvlJc w:val="left"/>
      <w:pPr>
        <w:ind w:left="127" w:hanging="452"/>
      </w:pPr>
      <w:rPr>
        <w:rFonts w:ascii="Times New Roman" w:hAnsi="Times New Roman" w:cs="Times New Roman"/>
        <w:b/>
        <w:bCs/>
        <w:color w:val="242424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34" w:hanging="576"/>
      </w:pPr>
      <w:rPr>
        <w:rFonts w:ascii="Times New Roman" w:hAnsi="Times New Roman" w:cs="Times New Roman"/>
        <w:b w:val="0"/>
        <w:bCs w:val="0"/>
        <w:color w:val="363636"/>
        <w:sz w:val="23"/>
        <w:szCs w:val="23"/>
      </w:rPr>
    </w:lvl>
    <w:lvl w:ilvl="3">
      <w:numFmt w:val="bullet"/>
      <w:lvlText w:val="•"/>
      <w:lvlJc w:val="left"/>
      <w:pPr>
        <w:ind w:left="2062" w:hanging="576"/>
      </w:pPr>
    </w:lvl>
    <w:lvl w:ilvl="4">
      <w:numFmt w:val="bullet"/>
      <w:lvlText w:val="•"/>
      <w:lvlJc w:val="left"/>
      <w:pPr>
        <w:ind w:left="3026" w:hanging="576"/>
      </w:pPr>
    </w:lvl>
    <w:lvl w:ilvl="5">
      <w:numFmt w:val="bullet"/>
      <w:lvlText w:val="•"/>
      <w:lvlJc w:val="left"/>
      <w:pPr>
        <w:ind w:left="3990" w:hanging="576"/>
      </w:pPr>
    </w:lvl>
    <w:lvl w:ilvl="6">
      <w:numFmt w:val="bullet"/>
      <w:lvlText w:val="•"/>
      <w:lvlJc w:val="left"/>
      <w:pPr>
        <w:ind w:left="4954" w:hanging="576"/>
      </w:pPr>
    </w:lvl>
    <w:lvl w:ilvl="7">
      <w:numFmt w:val="bullet"/>
      <w:lvlText w:val="•"/>
      <w:lvlJc w:val="left"/>
      <w:pPr>
        <w:ind w:left="5918" w:hanging="576"/>
      </w:pPr>
    </w:lvl>
    <w:lvl w:ilvl="8">
      <w:numFmt w:val="bullet"/>
      <w:lvlText w:val="•"/>
      <w:lvlJc w:val="left"/>
      <w:pPr>
        <w:ind w:left="6882" w:hanging="576"/>
      </w:pPr>
    </w:lvl>
  </w:abstractNum>
  <w:abstractNum w:abstractNumId="11" w15:restartNumberingAfterBreak="0">
    <w:nsid w:val="0000040D"/>
    <w:multiLevelType w:val="multilevel"/>
    <w:tmpl w:val="00000890"/>
    <w:lvl w:ilvl="0">
      <w:start w:val="6"/>
      <w:numFmt w:val="decimal"/>
      <w:lvlText w:val="%1"/>
      <w:lvlJc w:val="left"/>
      <w:pPr>
        <w:ind w:left="530" w:hanging="406"/>
      </w:pPr>
    </w:lvl>
    <w:lvl w:ilvl="1">
      <w:start w:val="6"/>
      <w:numFmt w:val="decimal"/>
      <w:lvlText w:val="%1.%2."/>
      <w:lvlJc w:val="left"/>
      <w:pPr>
        <w:ind w:left="530" w:hanging="406"/>
      </w:pPr>
      <w:rPr>
        <w:rFonts w:ascii="Times New Roman" w:hAnsi="Times New Roman" w:cs="Times New Roman"/>
        <w:b w:val="0"/>
        <w:bCs w:val="0"/>
        <w:color w:val="313131"/>
        <w:w w:val="111"/>
        <w:sz w:val="23"/>
        <w:szCs w:val="23"/>
      </w:rPr>
    </w:lvl>
    <w:lvl w:ilvl="2">
      <w:start w:val="1"/>
      <w:numFmt w:val="decimal"/>
      <w:lvlText w:val="%1.%2.%3."/>
      <w:lvlJc w:val="left"/>
      <w:pPr>
        <w:ind w:left="125" w:hanging="653"/>
      </w:pPr>
      <w:rPr>
        <w:rFonts w:ascii="Times New Roman" w:hAnsi="Times New Roman" w:cs="Times New Roman"/>
        <w:b w:val="0"/>
        <w:bCs w:val="0"/>
        <w:color w:val="313131"/>
        <w:sz w:val="23"/>
        <w:szCs w:val="23"/>
      </w:rPr>
    </w:lvl>
    <w:lvl w:ilvl="3">
      <w:numFmt w:val="bullet"/>
      <w:lvlText w:val="•"/>
      <w:lvlJc w:val="left"/>
      <w:pPr>
        <w:ind w:left="2379" w:hanging="653"/>
      </w:pPr>
    </w:lvl>
    <w:lvl w:ilvl="4">
      <w:numFmt w:val="bullet"/>
      <w:lvlText w:val="•"/>
      <w:lvlJc w:val="left"/>
      <w:pPr>
        <w:ind w:left="3304" w:hanging="653"/>
      </w:pPr>
    </w:lvl>
    <w:lvl w:ilvl="5">
      <w:numFmt w:val="bullet"/>
      <w:lvlText w:val="•"/>
      <w:lvlJc w:val="left"/>
      <w:pPr>
        <w:ind w:left="4228" w:hanging="653"/>
      </w:pPr>
    </w:lvl>
    <w:lvl w:ilvl="6">
      <w:numFmt w:val="bullet"/>
      <w:lvlText w:val="•"/>
      <w:lvlJc w:val="left"/>
      <w:pPr>
        <w:ind w:left="5153" w:hanging="653"/>
      </w:pPr>
    </w:lvl>
    <w:lvl w:ilvl="7">
      <w:numFmt w:val="bullet"/>
      <w:lvlText w:val="•"/>
      <w:lvlJc w:val="left"/>
      <w:pPr>
        <w:ind w:left="6077" w:hanging="653"/>
      </w:pPr>
    </w:lvl>
    <w:lvl w:ilvl="8">
      <w:numFmt w:val="bullet"/>
      <w:lvlText w:val="•"/>
      <w:lvlJc w:val="left"/>
      <w:pPr>
        <w:ind w:left="7002" w:hanging="653"/>
      </w:pPr>
    </w:lvl>
  </w:abstractNum>
  <w:abstractNum w:abstractNumId="12" w15:restartNumberingAfterBreak="0">
    <w:nsid w:val="0000040E"/>
    <w:multiLevelType w:val="multilevel"/>
    <w:tmpl w:val="00000891"/>
    <w:lvl w:ilvl="0">
      <w:start w:val="6"/>
      <w:numFmt w:val="decimal"/>
      <w:lvlText w:val="%1"/>
      <w:lvlJc w:val="left"/>
      <w:pPr>
        <w:ind w:left="125" w:hanging="811"/>
      </w:pPr>
    </w:lvl>
    <w:lvl w:ilvl="1">
      <w:start w:val="6"/>
      <w:numFmt w:val="decimal"/>
      <w:lvlText w:val="%1.%2"/>
      <w:lvlJc w:val="left"/>
      <w:pPr>
        <w:ind w:left="125" w:hanging="811"/>
      </w:pPr>
    </w:lvl>
    <w:lvl w:ilvl="2">
      <w:start w:val="11"/>
      <w:numFmt w:val="decimal"/>
      <w:lvlText w:val="%1.%2.%3."/>
      <w:lvlJc w:val="left"/>
      <w:pPr>
        <w:ind w:left="125" w:hanging="811"/>
      </w:pPr>
      <w:rPr>
        <w:rFonts w:ascii="Times New Roman" w:hAnsi="Times New Roman" w:cs="Times New Roman"/>
        <w:b w:val="0"/>
        <w:bCs w:val="0"/>
        <w:color w:val="424242"/>
        <w:w w:val="106"/>
        <w:sz w:val="23"/>
        <w:szCs w:val="23"/>
      </w:rPr>
    </w:lvl>
    <w:lvl w:ilvl="3">
      <w:numFmt w:val="bullet"/>
      <w:lvlText w:val="•"/>
      <w:lvlJc w:val="left"/>
      <w:pPr>
        <w:ind w:left="2743" w:hanging="811"/>
      </w:pPr>
    </w:lvl>
    <w:lvl w:ilvl="4">
      <w:numFmt w:val="bullet"/>
      <w:lvlText w:val="•"/>
      <w:lvlJc w:val="left"/>
      <w:pPr>
        <w:ind w:left="3615" w:hanging="811"/>
      </w:pPr>
    </w:lvl>
    <w:lvl w:ilvl="5">
      <w:numFmt w:val="bullet"/>
      <w:lvlText w:val="•"/>
      <w:lvlJc w:val="left"/>
      <w:pPr>
        <w:ind w:left="4488" w:hanging="811"/>
      </w:pPr>
    </w:lvl>
    <w:lvl w:ilvl="6">
      <w:numFmt w:val="bullet"/>
      <w:lvlText w:val="•"/>
      <w:lvlJc w:val="left"/>
      <w:pPr>
        <w:ind w:left="5360" w:hanging="811"/>
      </w:pPr>
    </w:lvl>
    <w:lvl w:ilvl="7">
      <w:numFmt w:val="bullet"/>
      <w:lvlText w:val="•"/>
      <w:lvlJc w:val="left"/>
      <w:pPr>
        <w:ind w:left="6233" w:hanging="811"/>
      </w:pPr>
    </w:lvl>
    <w:lvl w:ilvl="8">
      <w:numFmt w:val="bullet"/>
      <w:lvlText w:val="•"/>
      <w:lvlJc w:val="left"/>
      <w:pPr>
        <w:ind w:left="7106" w:hanging="811"/>
      </w:pPr>
    </w:lvl>
  </w:abstractNum>
  <w:abstractNum w:abstractNumId="13" w15:restartNumberingAfterBreak="0">
    <w:nsid w:val="0000040F"/>
    <w:multiLevelType w:val="multilevel"/>
    <w:tmpl w:val="00000892"/>
    <w:lvl w:ilvl="0">
      <w:start w:val="6"/>
      <w:numFmt w:val="decimal"/>
      <w:lvlText w:val="%1"/>
      <w:lvlJc w:val="left"/>
      <w:pPr>
        <w:ind w:left="118" w:hanging="392"/>
      </w:pPr>
    </w:lvl>
    <w:lvl w:ilvl="1">
      <w:start w:val="7"/>
      <w:numFmt w:val="decimal"/>
      <w:lvlText w:val="%1.%2."/>
      <w:lvlJc w:val="left"/>
      <w:pPr>
        <w:ind w:left="118" w:hanging="392"/>
      </w:pPr>
      <w:rPr>
        <w:rFonts w:ascii="Times New Roman" w:hAnsi="Times New Roman" w:cs="Times New Roman"/>
        <w:b w:val="0"/>
        <w:bCs w:val="0"/>
        <w:color w:val="333333"/>
        <w:w w:val="99"/>
        <w:sz w:val="23"/>
        <w:szCs w:val="23"/>
      </w:rPr>
    </w:lvl>
    <w:lvl w:ilvl="2">
      <w:start w:val="1"/>
      <w:numFmt w:val="decimal"/>
      <w:lvlText w:val="%1.%2.%3."/>
      <w:lvlJc w:val="left"/>
      <w:pPr>
        <w:ind w:left="111" w:hanging="708"/>
      </w:pPr>
      <w:rPr>
        <w:rFonts w:ascii="Times New Roman" w:hAnsi="Times New Roman" w:cs="Times New Roman"/>
        <w:b w:val="0"/>
        <w:bCs w:val="0"/>
        <w:color w:val="333333"/>
        <w:w w:val="101"/>
        <w:sz w:val="23"/>
        <w:szCs w:val="23"/>
      </w:rPr>
    </w:lvl>
    <w:lvl w:ilvl="3">
      <w:numFmt w:val="bullet"/>
      <w:lvlText w:val="•"/>
      <w:lvlJc w:val="left"/>
      <w:pPr>
        <w:ind w:left="2054" w:hanging="708"/>
      </w:pPr>
    </w:lvl>
    <w:lvl w:ilvl="4">
      <w:numFmt w:val="bullet"/>
      <w:lvlText w:val="•"/>
      <w:lvlJc w:val="left"/>
      <w:pPr>
        <w:ind w:left="3022" w:hanging="708"/>
      </w:pPr>
    </w:lvl>
    <w:lvl w:ilvl="5">
      <w:numFmt w:val="bullet"/>
      <w:lvlText w:val="•"/>
      <w:lvlJc w:val="left"/>
      <w:pPr>
        <w:ind w:left="3990" w:hanging="708"/>
      </w:pPr>
    </w:lvl>
    <w:lvl w:ilvl="6">
      <w:numFmt w:val="bullet"/>
      <w:lvlText w:val="•"/>
      <w:lvlJc w:val="left"/>
      <w:pPr>
        <w:ind w:left="4958" w:hanging="708"/>
      </w:pPr>
    </w:lvl>
    <w:lvl w:ilvl="7">
      <w:numFmt w:val="bullet"/>
      <w:lvlText w:val="•"/>
      <w:lvlJc w:val="left"/>
      <w:pPr>
        <w:ind w:left="5927" w:hanging="708"/>
      </w:pPr>
    </w:lvl>
    <w:lvl w:ilvl="8">
      <w:numFmt w:val="bullet"/>
      <w:lvlText w:val="•"/>
      <w:lvlJc w:val="left"/>
      <w:pPr>
        <w:ind w:left="6895" w:hanging="708"/>
      </w:pPr>
    </w:lvl>
  </w:abstractNum>
  <w:abstractNum w:abstractNumId="14" w15:restartNumberingAfterBreak="0">
    <w:nsid w:val="00000410"/>
    <w:multiLevelType w:val="multilevel"/>
    <w:tmpl w:val="00000893"/>
    <w:lvl w:ilvl="0">
      <w:start w:val="7"/>
      <w:numFmt w:val="decimal"/>
      <w:lvlText w:val="%1."/>
      <w:lvlJc w:val="left"/>
      <w:pPr>
        <w:ind w:left="2185" w:hanging="227"/>
      </w:pPr>
      <w:rPr>
        <w:rFonts w:ascii="Times New Roman" w:hAnsi="Times New Roman" w:cs="Times New Roman"/>
        <w:b/>
        <w:bCs/>
        <w:color w:val="333333"/>
        <w:sz w:val="23"/>
        <w:szCs w:val="23"/>
      </w:rPr>
    </w:lvl>
    <w:lvl w:ilvl="1">
      <w:start w:val="1"/>
      <w:numFmt w:val="decimal"/>
      <w:lvlText w:val="%1.%2."/>
      <w:lvlJc w:val="left"/>
      <w:pPr>
        <w:ind w:left="116" w:hanging="574"/>
      </w:pPr>
      <w:rPr>
        <w:rFonts w:ascii="Times New Roman" w:hAnsi="Times New Roman" w:cs="Times New Roman"/>
        <w:b w:val="0"/>
        <w:bCs w:val="0"/>
        <w:color w:val="363636"/>
        <w:w w:val="101"/>
        <w:sz w:val="23"/>
        <w:szCs w:val="23"/>
      </w:rPr>
    </w:lvl>
    <w:lvl w:ilvl="2">
      <w:numFmt w:val="bullet"/>
      <w:lvlText w:val="•"/>
      <w:lvlJc w:val="left"/>
      <w:pPr>
        <w:ind w:left="2919" w:hanging="574"/>
      </w:pPr>
    </w:lvl>
    <w:lvl w:ilvl="3">
      <w:numFmt w:val="bullet"/>
      <w:lvlText w:val="•"/>
      <w:lvlJc w:val="left"/>
      <w:pPr>
        <w:ind w:left="3653" w:hanging="574"/>
      </w:pPr>
    </w:lvl>
    <w:lvl w:ilvl="4">
      <w:numFmt w:val="bullet"/>
      <w:lvlText w:val="•"/>
      <w:lvlJc w:val="left"/>
      <w:pPr>
        <w:ind w:left="4387" w:hanging="574"/>
      </w:pPr>
    </w:lvl>
    <w:lvl w:ilvl="5">
      <w:numFmt w:val="bullet"/>
      <w:lvlText w:val="•"/>
      <w:lvlJc w:val="left"/>
      <w:pPr>
        <w:ind w:left="5121" w:hanging="574"/>
      </w:pPr>
    </w:lvl>
    <w:lvl w:ilvl="6">
      <w:numFmt w:val="bullet"/>
      <w:lvlText w:val="•"/>
      <w:lvlJc w:val="left"/>
      <w:pPr>
        <w:ind w:left="5855" w:hanging="574"/>
      </w:pPr>
    </w:lvl>
    <w:lvl w:ilvl="7">
      <w:numFmt w:val="bullet"/>
      <w:lvlText w:val="•"/>
      <w:lvlJc w:val="left"/>
      <w:pPr>
        <w:ind w:left="6589" w:hanging="574"/>
      </w:pPr>
    </w:lvl>
    <w:lvl w:ilvl="8">
      <w:numFmt w:val="bullet"/>
      <w:lvlText w:val="•"/>
      <w:lvlJc w:val="left"/>
      <w:pPr>
        <w:ind w:left="7323" w:hanging="574"/>
      </w:pPr>
    </w:lvl>
  </w:abstractNum>
  <w:abstractNum w:abstractNumId="15" w15:restartNumberingAfterBreak="0">
    <w:nsid w:val="00000411"/>
    <w:multiLevelType w:val="multilevel"/>
    <w:tmpl w:val="00000894"/>
    <w:lvl w:ilvl="0">
      <w:start w:val="7"/>
      <w:numFmt w:val="decimal"/>
      <w:lvlText w:val="%1"/>
      <w:lvlJc w:val="left"/>
      <w:pPr>
        <w:ind w:left="523" w:hanging="399"/>
      </w:pPr>
    </w:lvl>
    <w:lvl w:ilvl="1">
      <w:start w:val="1"/>
      <w:numFmt w:val="decimal"/>
      <w:lvlText w:val="%1.%2."/>
      <w:lvlJc w:val="left"/>
      <w:pPr>
        <w:ind w:left="523" w:hanging="399"/>
      </w:pPr>
      <w:rPr>
        <w:rFonts w:ascii="Times New Roman" w:hAnsi="Times New Roman" w:cs="Times New Roman"/>
        <w:b/>
        <w:bCs/>
        <w:color w:val="333333"/>
        <w:w w:val="99"/>
        <w:sz w:val="23"/>
        <w:szCs w:val="23"/>
      </w:rPr>
    </w:lvl>
    <w:lvl w:ilvl="2">
      <w:start w:val="1"/>
      <w:numFmt w:val="decimal"/>
      <w:lvlText w:val="%1.%2.%3."/>
      <w:lvlJc w:val="left"/>
      <w:pPr>
        <w:ind w:left="125" w:hanging="584"/>
      </w:pPr>
      <w:rPr>
        <w:rFonts w:ascii="Times New Roman" w:hAnsi="Times New Roman" w:cs="Times New Roman"/>
        <w:b w:val="0"/>
        <w:bCs w:val="0"/>
        <w:color w:val="333333"/>
        <w:spacing w:val="-6"/>
        <w:w w:val="112"/>
        <w:sz w:val="23"/>
        <w:szCs w:val="23"/>
      </w:rPr>
    </w:lvl>
    <w:lvl w:ilvl="3">
      <w:numFmt w:val="bullet"/>
      <w:lvlText w:val="•"/>
      <w:lvlJc w:val="left"/>
      <w:pPr>
        <w:ind w:left="2369" w:hanging="584"/>
      </w:pPr>
    </w:lvl>
    <w:lvl w:ilvl="4">
      <w:numFmt w:val="bullet"/>
      <w:lvlText w:val="•"/>
      <w:lvlJc w:val="left"/>
      <w:pPr>
        <w:ind w:left="3292" w:hanging="584"/>
      </w:pPr>
    </w:lvl>
    <w:lvl w:ilvl="5">
      <w:numFmt w:val="bullet"/>
      <w:lvlText w:val="•"/>
      <w:lvlJc w:val="left"/>
      <w:pPr>
        <w:ind w:left="4215" w:hanging="584"/>
      </w:pPr>
    </w:lvl>
    <w:lvl w:ilvl="6">
      <w:numFmt w:val="bullet"/>
      <w:lvlText w:val="•"/>
      <w:lvlJc w:val="left"/>
      <w:pPr>
        <w:ind w:left="5139" w:hanging="584"/>
      </w:pPr>
    </w:lvl>
    <w:lvl w:ilvl="7">
      <w:numFmt w:val="bullet"/>
      <w:lvlText w:val="•"/>
      <w:lvlJc w:val="left"/>
      <w:pPr>
        <w:ind w:left="6062" w:hanging="584"/>
      </w:pPr>
    </w:lvl>
    <w:lvl w:ilvl="8">
      <w:numFmt w:val="bullet"/>
      <w:lvlText w:val="•"/>
      <w:lvlJc w:val="left"/>
      <w:pPr>
        <w:ind w:left="6985" w:hanging="584"/>
      </w:pPr>
    </w:lvl>
  </w:abstractNum>
  <w:abstractNum w:abstractNumId="16" w15:restartNumberingAfterBreak="0">
    <w:nsid w:val="00000412"/>
    <w:multiLevelType w:val="multilevel"/>
    <w:tmpl w:val="00000895"/>
    <w:lvl w:ilvl="0">
      <w:start w:val="7"/>
      <w:numFmt w:val="decimal"/>
      <w:lvlText w:val="%1"/>
      <w:lvlJc w:val="left"/>
      <w:pPr>
        <w:ind w:left="134" w:hanging="692"/>
      </w:pPr>
    </w:lvl>
    <w:lvl w:ilvl="1">
      <w:start w:val="1"/>
      <w:numFmt w:val="decimal"/>
      <w:lvlText w:val="%1.%2"/>
      <w:lvlJc w:val="left"/>
      <w:pPr>
        <w:ind w:left="134" w:hanging="692"/>
      </w:pPr>
    </w:lvl>
    <w:lvl w:ilvl="2">
      <w:start w:val="11"/>
      <w:numFmt w:val="decimal"/>
      <w:lvlText w:val="%1.%2.%3."/>
      <w:lvlJc w:val="left"/>
      <w:pPr>
        <w:ind w:left="134" w:hanging="692"/>
      </w:pPr>
      <w:rPr>
        <w:rFonts w:ascii="Times New Roman" w:hAnsi="Times New Roman" w:cs="Times New Roman"/>
        <w:b w:val="0"/>
        <w:bCs w:val="0"/>
        <w:color w:val="363636"/>
        <w:spacing w:val="1"/>
        <w:w w:val="112"/>
        <w:sz w:val="23"/>
        <w:szCs w:val="23"/>
      </w:rPr>
    </w:lvl>
    <w:lvl w:ilvl="3">
      <w:numFmt w:val="bullet"/>
      <w:lvlText w:val="•"/>
      <w:lvlJc w:val="left"/>
      <w:pPr>
        <w:ind w:left="2737" w:hanging="692"/>
      </w:pPr>
    </w:lvl>
    <w:lvl w:ilvl="4">
      <w:numFmt w:val="bullet"/>
      <w:lvlText w:val="•"/>
      <w:lvlJc w:val="left"/>
      <w:pPr>
        <w:ind w:left="3604" w:hanging="692"/>
      </w:pPr>
    </w:lvl>
    <w:lvl w:ilvl="5">
      <w:numFmt w:val="bullet"/>
      <w:lvlText w:val="•"/>
      <w:lvlJc w:val="left"/>
      <w:pPr>
        <w:ind w:left="4472" w:hanging="692"/>
      </w:pPr>
    </w:lvl>
    <w:lvl w:ilvl="6">
      <w:numFmt w:val="bullet"/>
      <w:lvlText w:val="•"/>
      <w:lvlJc w:val="left"/>
      <w:pPr>
        <w:ind w:left="5340" w:hanging="692"/>
      </w:pPr>
    </w:lvl>
    <w:lvl w:ilvl="7">
      <w:numFmt w:val="bullet"/>
      <w:lvlText w:val="•"/>
      <w:lvlJc w:val="left"/>
      <w:pPr>
        <w:ind w:left="6208" w:hanging="692"/>
      </w:pPr>
    </w:lvl>
    <w:lvl w:ilvl="8">
      <w:numFmt w:val="bullet"/>
      <w:lvlText w:val="•"/>
      <w:lvlJc w:val="left"/>
      <w:pPr>
        <w:ind w:left="7075" w:hanging="692"/>
      </w:pPr>
    </w:lvl>
  </w:abstractNum>
  <w:abstractNum w:abstractNumId="17" w15:restartNumberingAfterBreak="0">
    <w:nsid w:val="00000413"/>
    <w:multiLevelType w:val="multilevel"/>
    <w:tmpl w:val="00000896"/>
    <w:lvl w:ilvl="0">
      <w:start w:val="7"/>
      <w:numFmt w:val="decimal"/>
      <w:lvlText w:val="%1"/>
      <w:lvlJc w:val="left"/>
      <w:pPr>
        <w:ind w:left="531" w:hanging="398"/>
      </w:pPr>
    </w:lvl>
    <w:lvl w:ilvl="1">
      <w:start w:val="2"/>
      <w:numFmt w:val="decimal"/>
      <w:lvlText w:val="%1.%2."/>
      <w:lvlJc w:val="left"/>
      <w:pPr>
        <w:ind w:left="531" w:hanging="398"/>
      </w:pPr>
      <w:rPr>
        <w:rFonts w:ascii="Times New Roman" w:hAnsi="Times New Roman" w:cs="Times New Roman"/>
        <w:b w:val="0"/>
        <w:bCs w:val="0"/>
        <w:color w:val="363636"/>
        <w:spacing w:val="-13"/>
        <w:w w:val="112"/>
        <w:sz w:val="23"/>
        <w:szCs w:val="23"/>
      </w:rPr>
    </w:lvl>
    <w:lvl w:ilvl="2">
      <w:start w:val="1"/>
      <w:numFmt w:val="decimal"/>
      <w:lvlText w:val="%1.%2.%3."/>
      <w:lvlJc w:val="left"/>
      <w:pPr>
        <w:ind w:left="127" w:hanging="651"/>
      </w:pPr>
      <w:rPr>
        <w:rFonts w:ascii="Times New Roman" w:hAnsi="Times New Roman" w:cs="Times New Roman"/>
        <w:b w:val="0"/>
        <w:bCs w:val="0"/>
        <w:color w:val="363636"/>
        <w:w w:val="101"/>
        <w:sz w:val="23"/>
        <w:szCs w:val="23"/>
      </w:rPr>
    </w:lvl>
    <w:lvl w:ilvl="3">
      <w:numFmt w:val="bullet"/>
      <w:lvlText w:val="•"/>
      <w:lvlJc w:val="left"/>
      <w:pPr>
        <w:ind w:left="2371" w:hanging="651"/>
      </w:pPr>
    </w:lvl>
    <w:lvl w:ilvl="4">
      <w:numFmt w:val="bullet"/>
      <w:lvlText w:val="•"/>
      <w:lvlJc w:val="left"/>
      <w:pPr>
        <w:ind w:left="3291" w:hanging="651"/>
      </w:pPr>
    </w:lvl>
    <w:lvl w:ilvl="5">
      <w:numFmt w:val="bullet"/>
      <w:lvlText w:val="•"/>
      <w:lvlJc w:val="left"/>
      <w:pPr>
        <w:ind w:left="4211" w:hanging="651"/>
      </w:pPr>
    </w:lvl>
    <w:lvl w:ilvl="6">
      <w:numFmt w:val="bullet"/>
      <w:lvlText w:val="•"/>
      <w:lvlJc w:val="left"/>
      <w:pPr>
        <w:ind w:left="5131" w:hanging="651"/>
      </w:pPr>
    </w:lvl>
    <w:lvl w:ilvl="7">
      <w:numFmt w:val="bullet"/>
      <w:lvlText w:val="•"/>
      <w:lvlJc w:val="left"/>
      <w:pPr>
        <w:ind w:left="6051" w:hanging="651"/>
      </w:pPr>
    </w:lvl>
    <w:lvl w:ilvl="8">
      <w:numFmt w:val="bullet"/>
      <w:lvlText w:val="•"/>
      <w:lvlJc w:val="left"/>
      <w:pPr>
        <w:ind w:left="6971" w:hanging="651"/>
      </w:pPr>
    </w:lvl>
  </w:abstractNum>
  <w:abstractNum w:abstractNumId="18" w15:restartNumberingAfterBreak="0">
    <w:nsid w:val="00000414"/>
    <w:multiLevelType w:val="multilevel"/>
    <w:tmpl w:val="00000897"/>
    <w:lvl w:ilvl="0">
      <w:start w:val="8"/>
      <w:numFmt w:val="decimal"/>
      <w:lvlText w:val="%1"/>
      <w:lvlJc w:val="left"/>
      <w:pPr>
        <w:ind w:left="134" w:hanging="391"/>
      </w:pPr>
    </w:lvl>
    <w:lvl w:ilvl="1">
      <w:start w:val="1"/>
      <w:numFmt w:val="decimal"/>
      <w:lvlText w:val="%1.%2."/>
      <w:lvlJc w:val="left"/>
      <w:pPr>
        <w:ind w:left="134" w:hanging="391"/>
      </w:pPr>
      <w:rPr>
        <w:rFonts w:ascii="Times New Roman" w:hAnsi="Times New Roman" w:cs="Times New Roman"/>
        <w:b w:val="0"/>
        <w:bCs w:val="0"/>
        <w:color w:val="363636"/>
        <w:sz w:val="23"/>
        <w:szCs w:val="23"/>
      </w:rPr>
    </w:lvl>
    <w:lvl w:ilvl="2">
      <w:numFmt w:val="bullet"/>
      <w:lvlText w:val="•"/>
      <w:lvlJc w:val="left"/>
      <w:pPr>
        <w:ind w:left="1869" w:hanging="391"/>
      </w:pPr>
    </w:lvl>
    <w:lvl w:ilvl="3">
      <w:numFmt w:val="bullet"/>
      <w:lvlText w:val="•"/>
      <w:lvlJc w:val="left"/>
      <w:pPr>
        <w:ind w:left="2737" w:hanging="391"/>
      </w:pPr>
    </w:lvl>
    <w:lvl w:ilvl="4">
      <w:numFmt w:val="bullet"/>
      <w:lvlText w:val="•"/>
      <w:lvlJc w:val="left"/>
      <w:pPr>
        <w:ind w:left="3604" w:hanging="391"/>
      </w:pPr>
    </w:lvl>
    <w:lvl w:ilvl="5">
      <w:numFmt w:val="bullet"/>
      <w:lvlText w:val="•"/>
      <w:lvlJc w:val="left"/>
      <w:pPr>
        <w:ind w:left="4472" w:hanging="391"/>
      </w:pPr>
    </w:lvl>
    <w:lvl w:ilvl="6">
      <w:numFmt w:val="bullet"/>
      <w:lvlText w:val="•"/>
      <w:lvlJc w:val="left"/>
      <w:pPr>
        <w:ind w:left="5340" w:hanging="391"/>
      </w:pPr>
    </w:lvl>
    <w:lvl w:ilvl="7">
      <w:numFmt w:val="bullet"/>
      <w:lvlText w:val="•"/>
      <w:lvlJc w:val="left"/>
      <w:pPr>
        <w:ind w:left="6208" w:hanging="391"/>
      </w:pPr>
    </w:lvl>
    <w:lvl w:ilvl="8">
      <w:numFmt w:val="bullet"/>
      <w:lvlText w:val="•"/>
      <w:lvlJc w:val="left"/>
      <w:pPr>
        <w:ind w:left="7075" w:hanging="391"/>
      </w:pPr>
    </w:lvl>
  </w:abstractNum>
  <w:abstractNum w:abstractNumId="19" w15:restartNumberingAfterBreak="0">
    <w:nsid w:val="00000415"/>
    <w:multiLevelType w:val="multilevel"/>
    <w:tmpl w:val="00000898"/>
    <w:lvl w:ilvl="0">
      <w:start w:val="8"/>
      <w:numFmt w:val="decimal"/>
      <w:lvlText w:val="%1"/>
      <w:lvlJc w:val="left"/>
      <w:pPr>
        <w:ind w:left="123" w:hanging="752"/>
      </w:pPr>
    </w:lvl>
    <w:lvl w:ilvl="1">
      <w:start w:val="11"/>
      <w:numFmt w:val="decimal"/>
      <w:lvlText w:val="%1.%2."/>
      <w:lvlJc w:val="left"/>
      <w:pPr>
        <w:ind w:left="123" w:hanging="752"/>
      </w:pPr>
      <w:rPr>
        <w:rFonts w:ascii="Times New Roman" w:hAnsi="Times New Roman" w:cs="Times New Roman"/>
        <w:b w:val="0"/>
        <w:bCs w:val="0"/>
        <w:color w:val="333333"/>
        <w:sz w:val="23"/>
        <w:szCs w:val="23"/>
      </w:rPr>
    </w:lvl>
    <w:lvl w:ilvl="2">
      <w:numFmt w:val="bullet"/>
      <w:lvlText w:val="•"/>
      <w:lvlJc w:val="left"/>
      <w:pPr>
        <w:ind w:left="1852" w:hanging="752"/>
      </w:pPr>
    </w:lvl>
    <w:lvl w:ilvl="3">
      <w:numFmt w:val="bullet"/>
      <w:lvlText w:val="•"/>
      <w:lvlJc w:val="left"/>
      <w:pPr>
        <w:ind w:left="2717" w:hanging="752"/>
      </w:pPr>
    </w:lvl>
    <w:lvl w:ilvl="4">
      <w:numFmt w:val="bullet"/>
      <w:lvlText w:val="•"/>
      <w:lvlJc w:val="left"/>
      <w:pPr>
        <w:ind w:left="3582" w:hanging="752"/>
      </w:pPr>
    </w:lvl>
    <w:lvl w:ilvl="5">
      <w:numFmt w:val="bullet"/>
      <w:lvlText w:val="•"/>
      <w:lvlJc w:val="left"/>
      <w:pPr>
        <w:ind w:left="4447" w:hanging="752"/>
      </w:pPr>
    </w:lvl>
    <w:lvl w:ilvl="6">
      <w:numFmt w:val="bullet"/>
      <w:lvlText w:val="•"/>
      <w:lvlJc w:val="left"/>
      <w:pPr>
        <w:ind w:left="5311" w:hanging="752"/>
      </w:pPr>
    </w:lvl>
    <w:lvl w:ilvl="7">
      <w:numFmt w:val="bullet"/>
      <w:lvlText w:val="•"/>
      <w:lvlJc w:val="left"/>
      <w:pPr>
        <w:ind w:left="6176" w:hanging="752"/>
      </w:pPr>
    </w:lvl>
    <w:lvl w:ilvl="8">
      <w:numFmt w:val="bullet"/>
      <w:lvlText w:val="•"/>
      <w:lvlJc w:val="left"/>
      <w:pPr>
        <w:ind w:left="7041" w:hanging="752"/>
      </w:pPr>
    </w:lvl>
  </w:abstractNum>
  <w:abstractNum w:abstractNumId="20" w15:restartNumberingAfterBreak="0">
    <w:nsid w:val="00000416"/>
    <w:multiLevelType w:val="multilevel"/>
    <w:tmpl w:val="00000899"/>
    <w:lvl w:ilvl="0">
      <w:start w:val="8"/>
      <w:numFmt w:val="decimal"/>
      <w:lvlText w:val="%1"/>
      <w:lvlJc w:val="left"/>
      <w:pPr>
        <w:ind w:left="133" w:hanging="517"/>
      </w:pPr>
    </w:lvl>
    <w:lvl w:ilvl="1">
      <w:start w:val="32"/>
      <w:numFmt w:val="decimal"/>
      <w:lvlText w:val="%1.%2."/>
      <w:lvlJc w:val="left"/>
      <w:pPr>
        <w:ind w:left="133" w:hanging="517"/>
      </w:pPr>
      <w:rPr>
        <w:rFonts w:ascii="Times New Roman" w:hAnsi="Times New Roman" w:cs="Times New Roman"/>
        <w:b w:val="0"/>
        <w:bCs w:val="0"/>
        <w:color w:val="383838"/>
        <w:w w:val="103"/>
        <w:sz w:val="23"/>
        <w:szCs w:val="23"/>
      </w:rPr>
    </w:lvl>
    <w:lvl w:ilvl="2">
      <w:numFmt w:val="bullet"/>
      <w:lvlText w:val="•"/>
      <w:lvlJc w:val="left"/>
      <w:pPr>
        <w:ind w:left="1860" w:hanging="517"/>
      </w:pPr>
    </w:lvl>
    <w:lvl w:ilvl="3">
      <w:numFmt w:val="bullet"/>
      <w:lvlText w:val="•"/>
      <w:lvlJc w:val="left"/>
      <w:pPr>
        <w:ind w:left="2724" w:hanging="517"/>
      </w:pPr>
    </w:lvl>
    <w:lvl w:ilvl="4">
      <w:numFmt w:val="bullet"/>
      <w:lvlText w:val="•"/>
      <w:lvlJc w:val="left"/>
      <w:pPr>
        <w:ind w:left="3588" w:hanging="517"/>
      </w:pPr>
    </w:lvl>
    <w:lvl w:ilvl="5">
      <w:numFmt w:val="bullet"/>
      <w:lvlText w:val="•"/>
      <w:lvlJc w:val="left"/>
      <w:pPr>
        <w:ind w:left="4452" w:hanging="517"/>
      </w:pPr>
    </w:lvl>
    <w:lvl w:ilvl="6">
      <w:numFmt w:val="bullet"/>
      <w:lvlText w:val="•"/>
      <w:lvlJc w:val="left"/>
      <w:pPr>
        <w:ind w:left="5316" w:hanging="517"/>
      </w:pPr>
    </w:lvl>
    <w:lvl w:ilvl="7">
      <w:numFmt w:val="bullet"/>
      <w:lvlText w:val="•"/>
      <w:lvlJc w:val="left"/>
      <w:pPr>
        <w:ind w:left="6179" w:hanging="517"/>
      </w:pPr>
    </w:lvl>
    <w:lvl w:ilvl="8">
      <w:numFmt w:val="bullet"/>
      <w:lvlText w:val="•"/>
      <w:lvlJc w:val="left"/>
      <w:pPr>
        <w:ind w:left="7043" w:hanging="517"/>
      </w:pPr>
    </w:lvl>
  </w:abstractNum>
  <w:abstractNum w:abstractNumId="21" w15:restartNumberingAfterBreak="0">
    <w:nsid w:val="00000417"/>
    <w:multiLevelType w:val="multilevel"/>
    <w:tmpl w:val="0000089A"/>
    <w:lvl w:ilvl="0">
      <w:start w:val="8"/>
      <w:numFmt w:val="decimal"/>
      <w:lvlText w:val="%1"/>
      <w:lvlJc w:val="left"/>
      <w:pPr>
        <w:ind w:left="139" w:hanging="708"/>
      </w:pPr>
    </w:lvl>
    <w:lvl w:ilvl="1">
      <w:start w:val="34"/>
      <w:numFmt w:val="decimal"/>
      <w:lvlText w:val="%1.%2."/>
      <w:lvlJc w:val="left"/>
      <w:pPr>
        <w:ind w:left="139" w:hanging="708"/>
      </w:pPr>
      <w:rPr>
        <w:rFonts w:ascii="Times New Roman" w:hAnsi="Times New Roman" w:cs="Times New Roman"/>
        <w:b w:val="0"/>
        <w:bCs w:val="0"/>
        <w:color w:val="2F2F2F"/>
        <w:w w:val="109"/>
        <w:sz w:val="22"/>
        <w:szCs w:val="22"/>
      </w:rPr>
    </w:lvl>
    <w:lvl w:ilvl="2">
      <w:numFmt w:val="bullet"/>
      <w:lvlText w:val="•"/>
      <w:lvlJc w:val="left"/>
      <w:pPr>
        <w:ind w:left="1889" w:hanging="708"/>
      </w:pPr>
    </w:lvl>
    <w:lvl w:ilvl="3">
      <w:numFmt w:val="bullet"/>
      <w:lvlText w:val="•"/>
      <w:lvlJc w:val="left"/>
      <w:pPr>
        <w:ind w:left="2764" w:hanging="708"/>
      </w:pPr>
    </w:lvl>
    <w:lvl w:ilvl="4">
      <w:numFmt w:val="bullet"/>
      <w:lvlText w:val="•"/>
      <w:lvlJc w:val="left"/>
      <w:pPr>
        <w:ind w:left="3640" w:hanging="708"/>
      </w:pPr>
    </w:lvl>
    <w:lvl w:ilvl="5">
      <w:numFmt w:val="bullet"/>
      <w:lvlText w:val="•"/>
      <w:lvlJc w:val="left"/>
      <w:pPr>
        <w:ind w:left="4515" w:hanging="708"/>
      </w:pPr>
    </w:lvl>
    <w:lvl w:ilvl="6">
      <w:numFmt w:val="bullet"/>
      <w:lvlText w:val="•"/>
      <w:lvlJc w:val="left"/>
      <w:pPr>
        <w:ind w:left="5390" w:hanging="708"/>
      </w:pPr>
    </w:lvl>
    <w:lvl w:ilvl="7">
      <w:numFmt w:val="bullet"/>
      <w:lvlText w:val="•"/>
      <w:lvlJc w:val="left"/>
      <w:pPr>
        <w:ind w:left="6265" w:hanging="708"/>
      </w:pPr>
    </w:lvl>
    <w:lvl w:ilvl="8">
      <w:numFmt w:val="bullet"/>
      <w:lvlText w:val="•"/>
      <w:lvlJc w:val="left"/>
      <w:pPr>
        <w:ind w:left="7140" w:hanging="708"/>
      </w:pPr>
    </w:lvl>
  </w:abstractNum>
  <w:abstractNum w:abstractNumId="22" w15:restartNumberingAfterBreak="0">
    <w:nsid w:val="00000418"/>
    <w:multiLevelType w:val="multilevel"/>
    <w:tmpl w:val="0000089B"/>
    <w:lvl w:ilvl="0">
      <w:start w:val="8"/>
      <w:numFmt w:val="decimal"/>
      <w:lvlText w:val="%1"/>
      <w:lvlJc w:val="left"/>
      <w:pPr>
        <w:ind w:left="139" w:hanging="488"/>
      </w:pPr>
    </w:lvl>
    <w:lvl w:ilvl="1">
      <w:start w:val="37"/>
      <w:numFmt w:val="decimal"/>
      <w:lvlText w:val="%1.%2."/>
      <w:lvlJc w:val="left"/>
      <w:pPr>
        <w:ind w:left="139" w:hanging="488"/>
      </w:pPr>
      <w:rPr>
        <w:rFonts w:ascii="Times New Roman" w:hAnsi="Times New Roman" w:cs="Times New Roman"/>
        <w:b w:val="0"/>
        <w:bCs w:val="0"/>
        <w:color w:val="2F2F2F"/>
        <w:spacing w:val="-3"/>
        <w:sz w:val="21"/>
        <w:szCs w:val="21"/>
      </w:rPr>
    </w:lvl>
    <w:lvl w:ilvl="2">
      <w:numFmt w:val="bullet"/>
      <w:lvlText w:val="•"/>
      <w:lvlJc w:val="left"/>
      <w:pPr>
        <w:ind w:left="1889" w:hanging="488"/>
      </w:pPr>
    </w:lvl>
    <w:lvl w:ilvl="3">
      <w:numFmt w:val="bullet"/>
      <w:lvlText w:val="•"/>
      <w:lvlJc w:val="left"/>
      <w:pPr>
        <w:ind w:left="2764" w:hanging="488"/>
      </w:pPr>
    </w:lvl>
    <w:lvl w:ilvl="4">
      <w:numFmt w:val="bullet"/>
      <w:lvlText w:val="•"/>
      <w:lvlJc w:val="left"/>
      <w:pPr>
        <w:ind w:left="3640" w:hanging="488"/>
      </w:pPr>
    </w:lvl>
    <w:lvl w:ilvl="5">
      <w:numFmt w:val="bullet"/>
      <w:lvlText w:val="•"/>
      <w:lvlJc w:val="left"/>
      <w:pPr>
        <w:ind w:left="4515" w:hanging="488"/>
      </w:pPr>
    </w:lvl>
    <w:lvl w:ilvl="6">
      <w:numFmt w:val="bullet"/>
      <w:lvlText w:val="•"/>
      <w:lvlJc w:val="left"/>
      <w:pPr>
        <w:ind w:left="5390" w:hanging="488"/>
      </w:pPr>
    </w:lvl>
    <w:lvl w:ilvl="7">
      <w:numFmt w:val="bullet"/>
      <w:lvlText w:val="•"/>
      <w:lvlJc w:val="left"/>
      <w:pPr>
        <w:ind w:left="6265" w:hanging="488"/>
      </w:pPr>
    </w:lvl>
    <w:lvl w:ilvl="8">
      <w:numFmt w:val="bullet"/>
      <w:lvlText w:val="•"/>
      <w:lvlJc w:val="left"/>
      <w:pPr>
        <w:ind w:left="7140" w:hanging="488"/>
      </w:pPr>
    </w:lvl>
  </w:abstractNum>
  <w:abstractNum w:abstractNumId="23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39" w:hanging="522"/>
      </w:pPr>
    </w:lvl>
    <w:lvl w:ilvl="1">
      <w:start w:val="1"/>
      <w:numFmt w:val="decimal"/>
      <w:lvlText w:val="%1.%2."/>
      <w:lvlJc w:val="left"/>
      <w:pPr>
        <w:ind w:left="139" w:hanging="522"/>
      </w:pPr>
      <w:rPr>
        <w:rFonts w:ascii="Times New Roman" w:hAnsi="Times New Roman" w:cs="Times New Roman"/>
        <w:b w:val="0"/>
        <w:bCs w:val="0"/>
        <w:color w:val="2F2F2F"/>
        <w:w w:val="104"/>
        <w:sz w:val="22"/>
        <w:szCs w:val="22"/>
      </w:rPr>
    </w:lvl>
    <w:lvl w:ilvl="2">
      <w:numFmt w:val="bullet"/>
      <w:lvlText w:val="•"/>
      <w:lvlJc w:val="left"/>
      <w:pPr>
        <w:ind w:left="1889" w:hanging="522"/>
      </w:pPr>
    </w:lvl>
    <w:lvl w:ilvl="3">
      <w:numFmt w:val="bullet"/>
      <w:lvlText w:val="•"/>
      <w:lvlJc w:val="left"/>
      <w:pPr>
        <w:ind w:left="2764" w:hanging="522"/>
      </w:pPr>
    </w:lvl>
    <w:lvl w:ilvl="4">
      <w:numFmt w:val="bullet"/>
      <w:lvlText w:val="•"/>
      <w:lvlJc w:val="left"/>
      <w:pPr>
        <w:ind w:left="3640" w:hanging="522"/>
      </w:pPr>
    </w:lvl>
    <w:lvl w:ilvl="5">
      <w:numFmt w:val="bullet"/>
      <w:lvlText w:val="•"/>
      <w:lvlJc w:val="left"/>
      <w:pPr>
        <w:ind w:left="4515" w:hanging="522"/>
      </w:pPr>
    </w:lvl>
    <w:lvl w:ilvl="6">
      <w:numFmt w:val="bullet"/>
      <w:lvlText w:val="•"/>
      <w:lvlJc w:val="left"/>
      <w:pPr>
        <w:ind w:left="5390" w:hanging="522"/>
      </w:pPr>
    </w:lvl>
    <w:lvl w:ilvl="7">
      <w:numFmt w:val="bullet"/>
      <w:lvlText w:val="•"/>
      <w:lvlJc w:val="left"/>
      <w:pPr>
        <w:ind w:left="6265" w:hanging="522"/>
      </w:pPr>
    </w:lvl>
    <w:lvl w:ilvl="8">
      <w:numFmt w:val="bullet"/>
      <w:lvlText w:val="•"/>
      <w:lvlJc w:val="left"/>
      <w:pPr>
        <w:ind w:left="7140" w:hanging="522"/>
      </w:pPr>
    </w:lvl>
  </w:abstractNum>
  <w:abstractNum w:abstractNumId="24" w15:restartNumberingAfterBreak="0">
    <w:nsid w:val="0000041A"/>
    <w:multiLevelType w:val="multilevel"/>
    <w:tmpl w:val="0000089D"/>
    <w:lvl w:ilvl="0">
      <w:start w:val="10"/>
      <w:numFmt w:val="decimal"/>
      <w:lvlText w:val="%1"/>
      <w:lvlJc w:val="left"/>
      <w:pPr>
        <w:ind w:left="139" w:hanging="598"/>
      </w:pPr>
    </w:lvl>
    <w:lvl w:ilvl="1">
      <w:start w:val="2"/>
      <w:numFmt w:val="decimal"/>
      <w:lvlText w:val="%1.%2."/>
      <w:lvlJc w:val="left"/>
      <w:pPr>
        <w:ind w:left="139" w:hanging="598"/>
      </w:pPr>
      <w:rPr>
        <w:rFonts w:ascii="Times New Roman" w:hAnsi="Times New Roman" w:cs="Times New Roman"/>
        <w:b w:val="0"/>
        <w:bCs w:val="0"/>
        <w:color w:val="2F2F2F"/>
        <w:w w:val="108"/>
        <w:sz w:val="22"/>
        <w:szCs w:val="22"/>
      </w:rPr>
    </w:lvl>
    <w:lvl w:ilvl="2">
      <w:numFmt w:val="bullet"/>
      <w:lvlText w:val="•"/>
      <w:lvlJc w:val="left"/>
      <w:pPr>
        <w:ind w:left="1889" w:hanging="598"/>
      </w:pPr>
    </w:lvl>
    <w:lvl w:ilvl="3">
      <w:numFmt w:val="bullet"/>
      <w:lvlText w:val="•"/>
      <w:lvlJc w:val="left"/>
      <w:pPr>
        <w:ind w:left="2764" w:hanging="598"/>
      </w:pPr>
    </w:lvl>
    <w:lvl w:ilvl="4">
      <w:numFmt w:val="bullet"/>
      <w:lvlText w:val="•"/>
      <w:lvlJc w:val="left"/>
      <w:pPr>
        <w:ind w:left="3640" w:hanging="598"/>
      </w:pPr>
    </w:lvl>
    <w:lvl w:ilvl="5">
      <w:numFmt w:val="bullet"/>
      <w:lvlText w:val="•"/>
      <w:lvlJc w:val="left"/>
      <w:pPr>
        <w:ind w:left="4515" w:hanging="598"/>
      </w:pPr>
    </w:lvl>
    <w:lvl w:ilvl="6">
      <w:numFmt w:val="bullet"/>
      <w:lvlText w:val="•"/>
      <w:lvlJc w:val="left"/>
      <w:pPr>
        <w:ind w:left="5390" w:hanging="598"/>
      </w:pPr>
    </w:lvl>
    <w:lvl w:ilvl="7">
      <w:numFmt w:val="bullet"/>
      <w:lvlText w:val="•"/>
      <w:lvlJc w:val="left"/>
      <w:pPr>
        <w:ind w:left="6265" w:hanging="598"/>
      </w:pPr>
    </w:lvl>
    <w:lvl w:ilvl="8">
      <w:numFmt w:val="bullet"/>
      <w:lvlText w:val="•"/>
      <w:lvlJc w:val="left"/>
      <w:pPr>
        <w:ind w:left="7140" w:hanging="598"/>
      </w:pPr>
    </w:lvl>
  </w:abstractNum>
  <w:abstractNum w:abstractNumId="25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194" w:hanging="584"/>
      </w:pPr>
    </w:lvl>
    <w:lvl w:ilvl="1">
      <w:start w:val="1"/>
      <w:numFmt w:val="decimal"/>
      <w:lvlText w:val="%1.%2."/>
      <w:lvlJc w:val="left"/>
      <w:pPr>
        <w:ind w:left="194" w:hanging="584"/>
      </w:pPr>
      <w:rPr>
        <w:rFonts w:ascii="Times New Roman" w:hAnsi="Times New Roman" w:cs="Times New Roman"/>
        <w:b w:val="0"/>
        <w:bCs w:val="0"/>
        <w:color w:val="383838"/>
        <w:w w:val="97"/>
        <w:sz w:val="23"/>
        <w:szCs w:val="23"/>
      </w:rPr>
    </w:lvl>
    <w:lvl w:ilvl="2">
      <w:start w:val="1"/>
      <w:numFmt w:val="decimal"/>
      <w:lvlText w:val="%1.%2.%3."/>
      <w:lvlJc w:val="left"/>
      <w:pPr>
        <w:ind w:left="180" w:hanging="652"/>
      </w:pPr>
      <w:rPr>
        <w:rFonts w:ascii="Times New Roman" w:hAnsi="Times New Roman" w:cs="Times New Roman"/>
        <w:b w:val="0"/>
        <w:bCs w:val="0"/>
        <w:color w:val="262626"/>
        <w:w w:val="97"/>
        <w:sz w:val="23"/>
        <w:szCs w:val="23"/>
      </w:rPr>
    </w:lvl>
    <w:lvl w:ilvl="3">
      <w:numFmt w:val="bullet"/>
      <w:lvlText w:val="•"/>
      <w:lvlJc w:val="left"/>
      <w:pPr>
        <w:ind w:left="2104" w:hanging="652"/>
      </w:pPr>
    </w:lvl>
    <w:lvl w:ilvl="4">
      <w:numFmt w:val="bullet"/>
      <w:lvlText w:val="•"/>
      <w:lvlJc w:val="left"/>
      <w:pPr>
        <w:ind w:left="3059" w:hanging="652"/>
      </w:pPr>
    </w:lvl>
    <w:lvl w:ilvl="5">
      <w:numFmt w:val="bullet"/>
      <w:lvlText w:val="•"/>
      <w:lvlJc w:val="left"/>
      <w:pPr>
        <w:ind w:left="4015" w:hanging="652"/>
      </w:pPr>
    </w:lvl>
    <w:lvl w:ilvl="6">
      <w:numFmt w:val="bullet"/>
      <w:lvlText w:val="•"/>
      <w:lvlJc w:val="left"/>
      <w:pPr>
        <w:ind w:left="4970" w:hanging="652"/>
      </w:pPr>
    </w:lvl>
    <w:lvl w:ilvl="7">
      <w:numFmt w:val="bullet"/>
      <w:lvlText w:val="•"/>
      <w:lvlJc w:val="left"/>
      <w:pPr>
        <w:ind w:left="5925" w:hanging="652"/>
      </w:pPr>
    </w:lvl>
    <w:lvl w:ilvl="8">
      <w:numFmt w:val="bullet"/>
      <w:lvlText w:val="•"/>
      <w:lvlJc w:val="left"/>
      <w:pPr>
        <w:ind w:left="6880" w:hanging="652"/>
      </w:pPr>
    </w:lvl>
  </w:abstractNum>
  <w:abstractNum w:abstractNumId="26" w15:restartNumberingAfterBreak="0">
    <w:nsid w:val="0000041C"/>
    <w:multiLevelType w:val="multilevel"/>
    <w:tmpl w:val="0000089F"/>
    <w:lvl w:ilvl="0">
      <w:start w:val="11"/>
      <w:numFmt w:val="decimal"/>
      <w:lvlText w:val="%1"/>
      <w:lvlJc w:val="left"/>
      <w:pPr>
        <w:ind w:left="180" w:hanging="618"/>
      </w:pPr>
    </w:lvl>
    <w:lvl w:ilvl="1">
      <w:start w:val="3"/>
      <w:numFmt w:val="decimal"/>
      <w:lvlText w:val="%1.%2."/>
      <w:lvlJc w:val="left"/>
      <w:pPr>
        <w:ind w:left="180" w:hanging="618"/>
      </w:pPr>
      <w:rPr>
        <w:rFonts w:ascii="Times New Roman" w:hAnsi="Times New Roman" w:cs="Times New Roman"/>
        <w:b w:val="0"/>
        <w:bCs w:val="0"/>
        <w:color w:val="262626"/>
        <w:w w:val="99"/>
        <w:sz w:val="23"/>
        <w:szCs w:val="23"/>
      </w:rPr>
    </w:lvl>
    <w:lvl w:ilvl="2">
      <w:start w:val="1"/>
      <w:numFmt w:val="decimal"/>
      <w:lvlText w:val="%1.%2.%3."/>
      <w:lvlJc w:val="left"/>
      <w:pPr>
        <w:ind w:left="173" w:hanging="693"/>
      </w:pPr>
      <w:rPr>
        <w:rFonts w:ascii="Times New Roman" w:hAnsi="Times New Roman" w:cs="Times New Roman"/>
        <w:b w:val="0"/>
        <w:bCs w:val="0"/>
        <w:color w:val="383838"/>
        <w:w w:val="98"/>
        <w:sz w:val="23"/>
        <w:szCs w:val="23"/>
      </w:rPr>
    </w:lvl>
    <w:lvl w:ilvl="3">
      <w:numFmt w:val="bullet"/>
      <w:lvlText w:val="•"/>
      <w:lvlJc w:val="left"/>
      <w:pPr>
        <w:ind w:left="1257" w:hanging="693"/>
      </w:pPr>
    </w:lvl>
    <w:lvl w:ilvl="4">
      <w:numFmt w:val="bullet"/>
      <w:lvlText w:val="•"/>
      <w:lvlJc w:val="left"/>
      <w:pPr>
        <w:ind w:left="2333" w:hanging="693"/>
      </w:pPr>
    </w:lvl>
    <w:lvl w:ilvl="5">
      <w:numFmt w:val="bullet"/>
      <w:lvlText w:val="•"/>
      <w:lvlJc w:val="left"/>
      <w:pPr>
        <w:ind w:left="3409" w:hanging="693"/>
      </w:pPr>
    </w:lvl>
    <w:lvl w:ilvl="6">
      <w:numFmt w:val="bullet"/>
      <w:lvlText w:val="•"/>
      <w:lvlJc w:val="left"/>
      <w:pPr>
        <w:ind w:left="4485" w:hanging="693"/>
      </w:pPr>
    </w:lvl>
    <w:lvl w:ilvl="7">
      <w:numFmt w:val="bullet"/>
      <w:lvlText w:val="•"/>
      <w:lvlJc w:val="left"/>
      <w:pPr>
        <w:ind w:left="5562" w:hanging="693"/>
      </w:pPr>
    </w:lvl>
    <w:lvl w:ilvl="8">
      <w:numFmt w:val="bullet"/>
      <w:lvlText w:val="•"/>
      <w:lvlJc w:val="left"/>
      <w:pPr>
        <w:ind w:left="6638" w:hanging="693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43" w:hanging="226"/>
      </w:pPr>
      <w:rPr>
        <w:rFonts w:ascii="Times New Roman" w:hAnsi="Times New Roman" w:cs="Times New Roman"/>
        <w:b w:val="0"/>
        <w:bCs w:val="0"/>
        <w:color w:val="050505"/>
        <w:w w:val="104"/>
        <w:sz w:val="23"/>
        <w:szCs w:val="23"/>
      </w:rPr>
    </w:lvl>
    <w:lvl w:ilvl="1">
      <w:numFmt w:val="bullet"/>
      <w:lvlText w:val="-"/>
      <w:lvlJc w:val="left"/>
      <w:pPr>
        <w:ind w:left="143" w:hanging="151"/>
      </w:pPr>
      <w:rPr>
        <w:rFonts w:ascii="Times New Roman" w:hAnsi="Times New Roman" w:cs="Times New Roman"/>
        <w:b w:val="0"/>
        <w:bCs w:val="0"/>
        <w:color w:val="363636"/>
        <w:w w:val="115"/>
        <w:sz w:val="23"/>
        <w:szCs w:val="23"/>
      </w:rPr>
    </w:lvl>
    <w:lvl w:ilvl="2">
      <w:numFmt w:val="bullet"/>
      <w:lvlText w:val="•"/>
      <w:lvlJc w:val="left"/>
      <w:pPr>
        <w:ind w:left="1877" w:hanging="151"/>
      </w:pPr>
    </w:lvl>
    <w:lvl w:ilvl="3">
      <w:numFmt w:val="bullet"/>
      <w:lvlText w:val="•"/>
      <w:lvlJc w:val="left"/>
      <w:pPr>
        <w:ind w:left="2743" w:hanging="151"/>
      </w:pPr>
    </w:lvl>
    <w:lvl w:ilvl="4">
      <w:numFmt w:val="bullet"/>
      <w:lvlText w:val="•"/>
      <w:lvlJc w:val="left"/>
      <w:pPr>
        <w:ind w:left="3610" w:hanging="151"/>
      </w:pPr>
    </w:lvl>
    <w:lvl w:ilvl="5">
      <w:numFmt w:val="bullet"/>
      <w:lvlText w:val="•"/>
      <w:lvlJc w:val="left"/>
      <w:pPr>
        <w:ind w:left="4477" w:hanging="151"/>
      </w:pPr>
    </w:lvl>
    <w:lvl w:ilvl="6">
      <w:numFmt w:val="bullet"/>
      <w:lvlText w:val="•"/>
      <w:lvlJc w:val="left"/>
      <w:pPr>
        <w:ind w:left="5344" w:hanging="151"/>
      </w:pPr>
    </w:lvl>
    <w:lvl w:ilvl="7">
      <w:numFmt w:val="bullet"/>
      <w:lvlText w:val="•"/>
      <w:lvlJc w:val="left"/>
      <w:pPr>
        <w:ind w:left="6210" w:hanging="151"/>
      </w:pPr>
    </w:lvl>
    <w:lvl w:ilvl="8">
      <w:numFmt w:val="bullet"/>
      <w:lvlText w:val="•"/>
      <w:lvlJc w:val="left"/>
      <w:pPr>
        <w:ind w:left="7077" w:hanging="151"/>
      </w:pPr>
    </w:lvl>
  </w:abstractNum>
  <w:abstractNum w:abstractNumId="28" w15:restartNumberingAfterBreak="0">
    <w:nsid w:val="0000041E"/>
    <w:multiLevelType w:val="multilevel"/>
    <w:tmpl w:val="000008A1"/>
    <w:lvl w:ilvl="0">
      <w:start w:val="11"/>
      <w:numFmt w:val="decimal"/>
      <w:lvlText w:val="%1"/>
      <w:lvlJc w:val="left"/>
      <w:pPr>
        <w:ind w:left="136" w:hanging="499"/>
      </w:pPr>
    </w:lvl>
    <w:lvl w:ilvl="1">
      <w:start w:val="7"/>
      <w:numFmt w:val="decimal"/>
      <w:lvlText w:val="%1.%2."/>
      <w:lvlJc w:val="left"/>
      <w:pPr>
        <w:ind w:left="136" w:hanging="499"/>
      </w:pPr>
      <w:rPr>
        <w:rFonts w:ascii="Times New Roman" w:hAnsi="Times New Roman" w:cs="Times New Roman"/>
        <w:b w:val="0"/>
        <w:bCs w:val="0"/>
        <w:color w:val="282828"/>
        <w:w w:val="97"/>
        <w:sz w:val="23"/>
        <w:szCs w:val="23"/>
      </w:rPr>
    </w:lvl>
    <w:lvl w:ilvl="2">
      <w:start w:val="1"/>
      <w:numFmt w:val="decimal"/>
      <w:lvlText w:val="%1.%2.%3."/>
      <w:lvlJc w:val="left"/>
      <w:pPr>
        <w:ind w:left="136" w:hanging="793"/>
      </w:pPr>
      <w:rPr>
        <w:rFonts w:ascii="Times New Roman" w:hAnsi="Times New Roman" w:cs="Times New Roman"/>
        <w:b w:val="0"/>
        <w:bCs w:val="0"/>
        <w:color w:val="363636"/>
        <w:w w:val="99"/>
        <w:sz w:val="23"/>
        <w:szCs w:val="23"/>
      </w:rPr>
    </w:lvl>
    <w:lvl w:ilvl="3">
      <w:numFmt w:val="bullet"/>
      <w:lvlText w:val="•"/>
      <w:lvlJc w:val="left"/>
      <w:pPr>
        <w:ind w:left="2739" w:hanging="793"/>
      </w:pPr>
    </w:lvl>
    <w:lvl w:ilvl="4">
      <w:numFmt w:val="bullet"/>
      <w:lvlText w:val="•"/>
      <w:lvlJc w:val="left"/>
      <w:pPr>
        <w:ind w:left="3606" w:hanging="793"/>
      </w:pPr>
    </w:lvl>
    <w:lvl w:ilvl="5">
      <w:numFmt w:val="bullet"/>
      <w:lvlText w:val="•"/>
      <w:lvlJc w:val="left"/>
      <w:pPr>
        <w:ind w:left="4473" w:hanging="793"/>
      </w:pPr>
    </w:lvl>
    <w:lvl w:ilvl="6">
      <w:numFmt w:val="bullet"/>
      <w:lvlText w:val="•"/>
      <w:lvlJc w:val="left"/>
      <w:pPr>
        <w:ind w:left="5341" w:hanging="793"/>
      </w:pPr>
    </w:lvl>
    <w:lvl w:ilvl="7">
      <w:numFmt w:val="bullet"/>
      <w:lvlText w:val="•"/>
      <w:lvlJc w:val="left"/>
      <w:pPr>
        <w:ind w:left="6208" w:hanging="793"/>
      </w:pPr>
    </w:lvl>
    <w:lvl w:ilvl="8">
      <w:numFmt w:val="bullet"/>
      <w:lvlText w:val="•"/>
      <w:lvlJc w:val="left"/>
      <w:pPr>
        <w:ind w:left="7076" w:hanging="793"/>
      </w:pPr>
    </w:lvl>
  </w:abstractNum>
  <w:abstractNum w:abstractNumId="29" w15:restartNumberingAfterBreak="0">
    <w:nsid w:val="0000041F"/>
    <w:multiLevelType w:val="multilevel"/>
    <w:tmpl w:val="000008A2"/>
    <w:lvl w:ilvl="0">
      <w:start w:val="11"/>
      <w:numFmt w:val="decimal"/>
      <w:lvlText w:val="%1"/>
      <w:lvlJc w:val="left"/>
      <w:pPr>
        <w:ind w:left="143" w:hanging="595"/>
      </w:pPr>
    </w:lvl>
    <w:lvl w:ilvl="1">
      <w:start w:val="8"/>
      <w:numFmt w:val="decimal"/>
      <w:lvlText w:val="%1.%2."/>
      <w:lvlJc w:val="left"/>
      <w:pPr>
        <w:ind w:left="143" w:hanging="595"/>
      </w:pPr>
      <w:rPr>
        <w:rFonts w:ascii="Times New Roman" w:hAnsi="Times New Roman" w:cs="Times New Roman"/>
        <w:b w:val="0"/>
        <w:bCs w:val="0"/>
        <w:color w:val="363636"/>
        <w:w w:val="103"/>
        <w:sz w:val="23"/>
        <w:szCs w:val="23"/>
      </w:rPr>
    </w:lvl>
    <w:lvl w:ilvl="2">
      <w:numFmt w:val="bullet"/>
      <w:lvlText w:val="•"/>
      <w:lvlJc w:val="left"/>
      <w:pPr>
        <w:ind w:left="1877" w:hanging="595"/>
      </w:pPr>
    </w:lvl>
    <w:lvl w:ilvl="3">
      <w:numFmt w:val="bullet"/>
      <w:lvlText w:val="•"/>
      <w:lvlJc w:val="left"/>
      <w:pPr>
        <w:ind w:left="2743" w:hanging="595"/>
      </w:pPr>
    </w:lvl>
    <w:lvl w:ilvl="4">
      <w:numFmt w:val="bullet"/>
      <w:lvlText w:val="•"/>
      <w:lvlJc w:val="left"/>
      <w:pPr>
        <w:ind w:left="3610" w:hanging="595"/>
      </w:pPr>
    </w:lvl>
    <w:lvl w:ilvl="5">
      <w:numFmt w:val="bullet"/>
      <w:lvlText w:val="•"/>
      <w:lvlJc w:val="left"/>
      <w:pPr>
        <w:ind w:left="4477" w:hanging="595"/>
      </w:pPr>
    </w:lvl>
    <w:lvl w:ilvl="6">
      <w:numFmt w:val="bullet"/>
      <w:lvlText w:val="•"/>
      <w:lvlJc w:val="left"/>
      <w:pPr>
        <w:ind w:left="5344" w:hanging="595"/>
      </w:pPr>
    </w:lvl>
    <w:lvl w:ilvl="7">
      <w:numFmt w:val="bullet"/>
      <w:lvlText w:val="•"/>
      <w:lvlJc w:val="left"/>
      <w:pPr>
        <w:ind w:left="6210" w:hanging="595"/>
      </w:pPr>
    </w:lvl>
    <w:lvl w:ilvl="8">
      <w:numFmt w:val="bullet"/>
      <w:lvlText w:val="•"/>
      <w:lvlJc w:val="left"/>
      <w:pPr>
        <w:ind w:left="7077" w:hanging="595"/>
      </w:pPr>
    </w:lvl>
  </w:abstractNum>
  <w:abstractNum w:abstractNumId="30" w15:restartNumberingAfterBreak="0">
    <w:nsid w:val="00000420"/>
    <w:multiLevelType w:val="multilevel"/>
    <w:tmpl w:val="000008A3"/>
    <w:lvl w:ilvl="0">
      <w:start w:val="11"/>
      <w:numFmt w:val="decimal"/>
      <w:lvlText w:val="%1"/>
      <w:lvlJc w:val="left"/>
      <w:pPr>
        <w:ind w:left="158" w:hanging="641"/>
      </w:pPr>
    </w:lvl>
    <w:lvl w:ilvl="1">
      <w:start w:val="11"/>
      <w:numFmt w:val="decimal"/>
      <w:lvlText w:val="%1.%2."/>
      <w:lvlJc w:val="left"/>
      <w:pPr>
        <w:ind w:left="158" w:hanging="641"/>
      </w:pPr>
      <w:rPr>
        <w:rFonts w:ascii="Times New Roman" w:hAnsi="Times New Roman" w:cs="Times New Roman"/>
        <w:b w:val="0"/>
        <w:bCs w:val="0"/>
        <w:color w:val="212121"/>
        <w:w w:val="94"/>
        <w:sz w:val="24"/>
        <w:szCs w:val="24"/>
      </w:rPr>
    </w:lvl>
    <w:lvl w:ilvl="2">
      <w:numFmt w:val="bullet"/>
      <w:lvlText w:val="•"/>
      <w:lvlJc w:val="left"/>
      <w:pPr>
        <w:ind w:left="1885" w:hanging="641"/>
      </w:pPr>
    </w:lvl>
    <w:lvl w:ilvl="3">
      <w:numFmt w:val="bullet"/>
      <w:lvlText w:val="•"/>
      <w:lvlJc w:val="left"/>
      <w:pPr>
        <w:ind w:left="2748" w:hanging="641"/>
      </w:pPr>
    </w:lvl>
    <w:lvl w:ilvl="4">
      <w:numFmt w:val="bullet"/>
      <w:lvlText w:val="•"/>
      <w:lvlJc w:val="left"/>
      <w:pPr>
        <w:ind w:left="3611" w:hanging="641"/>
      </w:pPr>
    </w:lvl>
    <w:lvl w:ilvl="5">
      <w:numFmt w:val="bullet"/>
      <w:lvlText w:val="•"/>
      <w:lvlJc w:val="left"/>
      <w:pPr>
        <w:ind w:left="4475" w:hanging="641"/>
      </w:pPr>
    </w:lvl>
    <w:lvl w:ilvl="6">
      <w:numFmt w:val="bullet"/>
      <w:lvlText w:val="•"/>
      <w:lvlJc w:val="left"/>
      <w:pPr>
        <w:ind w:left="5338" w:hanging="641"/>
      </w:pPr>
    </w:lvl>
    <w:lvl w:ilvl="7">
      <w:numFmt w:val="bullet"/>
      <w:lvlText w:val="•"/>
      <w:lvlJc w:val="left"/>
      <w:pPr>
        <w:ind w:left="6201" w:hanging="641"/>
      </w:pPr>
    </w:lvl>
    <w:lvl w:ilvl="8">
      <w:numFmt w:val="bullet"/>
      <w:lvlText w:val="•"/>
      <w:lvlJc w:val="left"/>
      <w:pPr>
        <w:ind w:left="7064" w:hanging="641"/>
      </w:pPr>
    </w:lvl>
  </w:abstractNum>
  <w:abstractNum w:abstractNumId="31" w15:restartNumberingAfterBreak="0">
    <w:nsid w:val="00000421"/>
    <w:multiLevelType w:val="multilevel"/>
    <w:tmpl w:val="000008A4"/>
    <w:lvl w:ilvl="0">
      <w:start w:val="11"/>
      <w:numFmt w:val="decimal"/>
      <w:lvlText w:val="%1"/>
      <w:lvlJc w:val="left"/>
      <w:pPr>
        <w:ind w:left="138" w:hanging="627"/>
      </w:pPr>
    </w:lvl>
    <w:lvl w:ilvl="1">
      <w:start w:val="18"/>
      <w:numFmt w:val="decimal"/>
      <w:lvlText w:val="%1.%2."/>
      <w:lvlJc w:val="left"/>
      <w:pPr>
        <w:ind w:left="138" w:hanging="627"/>
      </w:pPr>
      <w:rPr>
        <w:rFonts w:ascii="Times New Roman" w:hAnsi="Times New Roman" w:cs="Times New Roman"/>
        <w:b w:val="0"/>
        <w:bCs w:val="0"/>
        <w:color w:val="212121"/>
        <w:w w:val="99"/>
        <w:sz w:val="23"/>
        <w:szCs w:val="23"/>
      </w:rPr>
    </w:lvl>
    <w:lvl w:ilvl="2">
      <w:numFmt w:val="bullet"/>
      <w:lvlText w:val="•"/>
      <w:lvlJc w:val="left"/>
      <w:pPr>
        <w:ind w:left="1868" w:hanging="627"/>
      </w:pPr>
    </w:lvl>
    <w:lvl w:ilvl="3">
      <w:numFmt w:val="bullet"/>
      <w:lvlText w:val="•"/>
      <w:lvlJc w:val="left"/>
      <w:pPr>
        <w:ind w:left="2734" w:hanging="627"/>
      </w:pPr>
    </w:lvl>
    <w:lvl w:ilvl="4">
      <w:numFmt w:val="bullet"/>
      <w:lvlText w:val="•"/>
      <w:lvlJc w:val="left"/>
      <w:pPr>
        <w:ind w:left="3599" w:hanging="627"/>
      </w:pPr>
    </w:lvl>
    <w:lvl w:ilvl="5">
      <w:numFmt w:val="bullet"/>
      <w:lvlText w:val="•"/>
      <w:lvlJc w:val="left"/>
      <w:pPr>
        <w:ind w:left="4464" w:hanging="627"/>
      </w:pPr>
    </w:lvl>
    <w:lvl w:ilvl="6">
      <w:numFmt w:val="bullet"/>
      <w:lvlText w:val="•"/>
      <w:lvlJc w:val="left"/>
      <w:pPr>
        <w:ind w:left="5330" w:hanging="627"/>
      </w:pPr>
    </w:lvl>
    <w:lvl w:ilvl="7">
      <w:numFmt w:val="bullet"/>
      <w:lvlText w:val="•"/>
      <w:lvlJc w:val="left"/>
      <w:pPr>
        <w:ind w:left="6195" w:hanging="627"/>
      </w:pPr>
    </w:lvl>
    <w:lvl w:ilvl="8">
      <w:numFmt w:val="bullet"/>
      <w:lvlText w:val="•"/>
      <w:lvlJc w:val="left"/>
      <w:pPr>
        <w:ind w:left="7060" w:hanging="627"/>
      </w:pPr>
    </w:lvl>
  </w:abstractNum>
  <w:abstractNum w:abstractNumId="32" w15:restartNumberingAfterBreak="0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29" w:hanging="602"/>
      </w:pPr>
    </w:lvl>
    <w:lvl w:ilvl="1">
      <w:start w:val="1"/>
      <w:numFmt w:val="decimal"/>
      <w:lvlText w:val="%1.%2."/>
      <w:lvlJc w:val="left"/>
      <w:pPr>
        <w:ind w:left="129" w:hanging="602"/>
      </w:pPr>
      <w:rPr>
        <w:rFonts w:ascii="Times New Roman" w:hAnsi="Times New Roman" w:cs="Times New Roman"/>
        <w:b w:val="0"/>
        <w:bCs w:val="0"/>
        <w:color w:val="262626"/>
        <w:w w:val="98"/>
        <w:sz w:val="23"/>
        <w:szCs w:val="23"/>
      </w:rPr>
    </w:lvl>
    <w:lvl w:ilvl="2">
      <w:numFmt w:val="bullet"/>
      <w:lvlText w:val="•"/>
      <w:lvlJc w:val="left"/>
      <w:pPr>
        <w:ind w:left="1862" w:hanging="602"/>
      </w:pPr>
    </w:lvl>
    <w:lvl w:ilvl="3">
      <w:numFmt w:val="bullet"/>
      <w:lvlText w:val="•"/>
      <w:lvlJc w:val="left"/>
      <w:pPr>
        <w:ind w:left="2728" w:hanging="602"/>
      </w:pPr>
    </w:lvl>
    <w:lvl w:ilvl="4">
      <w:numFmt w:val="bullet"/>
      <w:lvlText w:val="•"/>
      <w:lvlJc w:val="left"/>
      <w:pPr>
        <w:ind w:left="3594" w:hanging="602"/>
      </w:pPr>
    </w:lvl>
    <w:lvl w:ilvl="5">
      <w:numFmt w:val="bullet"/>
      <w:lvlText w:val="•"/>
      <w:lvlJc w:val="left"/>
      <w:pPr>
        <w:ind w:left="4460" w:hanging="602"/>
      </w:pPr>
    </w:lvl>
    <w:lvl w:ilvl="6">
      <w:numFmt w:val="bullet"/>
      <w:lvlText w:val="•"/>
      <w:lvlJc w:val="left"/>
      <w:pPr>
        <w:ind w:left="5326" w:hanging="602"/>
      </w:pPr>
    </w:lvl>
    <w:lvl w:ilvl="7">
      <w:numFmt w:val="bullet"/>
      <w:lvlText w:val="•"/>
      <w:lvlJc w:val="left"/>
      <w:pPr>
        <w:ind w:left="6192" w:hanging="602"/>
      </w:pPr>
    </w:lvl>
    <w:lvl w:ilvl="8">
      <w:numFmt w:val="bullet"/>
      <w:lvlText w:val="•"/>
      <w:lvlJc w:val="left"/>
      <w:pPr>
        <w:ind w:left="7058" w:hanging="602"/>
      </w:pPr>
    </w:lvl>
  </w:abstractNum>
  <w:abstractNum w:abstractNumId="33" w15:restartNumberingAfterBreak="0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46" w:hanging="489"/>
      </w:pPr>
    </w:lvl>
    <w:lvl w:ilvl="1">
      <w:start w:val="7"/>
      <w:numFmt w:val="decimal"/>
      <w:lvlText w:val="%1.%2."/>
      <w:lvlJc w:val="left"/>
      <w:pPr>
        <w:ind w:left="146" w:hanging="489"/>
      </w:pPr>
      <w:rPr>
        <w:rFonts w:ascii="Times New Roman" w:hAnsi="Times New Roman" w:cs="Times New Roman"/>
        <w:b w:val="0"/>
        <w:bCs w:val="0"/>
        <w:color w:val="242424"/>
        <w:w w:val="93"/>
        <w:sz w:val="24"/>
        <w:szCs w:val="24"/>
      </w:rPr>
    </w:lvl>
    <w:lvl w:ilvl="2">
      <w:numFmt w:val="bullet"/>
      <w:lvlText w:val="•"/>
      <w:lvlJc w:val="left"/>
      <w:pPr>
        <w:ind w:left="1871" w:hanging="489"/>
      </w:pPr>
    </w:lvl>
    <w:lvl w:ilvl="3">
      <w:numFmt w:val="bullet"/>
      <w:lvlText w:val="•"/>
      <w:lvlJc w:val="left"/>
      <w:pPr>
        <w:ind w:left="2734" w:hanging="489"/>
      </w:pPr>
    </w:lvl>
    <w:lvl w:ilvl="4">
      <w:numFmt w:val="bullet"/>
      <w:lvlText w:val="•"/>
      <w:lvlJc w:val="left"/>
      <w:pPr>
        <w:ind w:left="3596" w:hanging="489"/>
      </w:pPr>
    </w:lvl>
    <w:lvl w:ilvl="5">
      <w:numFmt w:val="bullet"/>
      <w:lvlText w:val="•"/>
      <w:lvlJc w:val="left"/>
      <w:pPr>
        <w:ind w:left="4458" w:hanging="489"/>
      </w:pPr>
    </w:lvl>
    <w:lvl w:ilvl="6">
      <w:numFmt w:val="bullet"/>
      <w:lvlText w:val="•"/>
      <w:lvlJc w:val="left"/>
      <w:pPr>
        <w:ind w:left="5321" w:hanging="489"/>
      </w:pPr>
    </w:lvl>
    <w:lvl w:ilvl="7">
      <w:numFmt w:val="bullet"/>
      <w:lvlText w:val="•"/>
      <w:lvlJc w:val="left"/>
      <w:pPr>
        <w:ind w:left="6183" w:hanging="489"/>
      </w:pPr>
    </w:lvl>
    <w:lvl w:ilvl="8">
      <w:numFmt w:val="bullet"/>
      <w:lvlText w:val="•"/>
      <w:lvlJc w:val="left"/>
      <w:pPr>
        <w:ind w:left="7046" w:hanging="489"/>
      </w:pPr>
    </w:lvl>
  </w:abstractNum>
  <w:abstractNum w:abstractNumId="34" w15:restartNumberingAfterBreak="0">
    <w:nsid w:val="00000424"/>
    <w:multiLevelType w:val="multilevel"/>
    <w:tmpl w:val="000008A7"/>
    <w:lvl w:ilvl="0">
      <w:start w:val="14"/>
      <w:numFmt w:val="decimal"/>
      <w:lvlText w:val="%1"/>
      <w:lvlJc w:val="left"/>
      <w:pPr>
        <w:ind w:left="133" w:hanging="523"/>
      </w:pPr>
    </w:lvl>
    <w:lvl w:ilvl="1">
      <w:start w:val="1"/>
      <w:numFmt w:val="decimal"/>
      <w:lvlText w:val="%1.%2."/>
      <w:lvlJc w:val="left"/>
      <w:pPr>
        <w:ind w:left="133" w:hanging="523"/>
      </w:pPr>
      <w:rPr>
        <w:rFonts w:ascii="Times New Roman" w:hAnsi="Times New Roman" w:cs="Times New Roman"/>
        <w:b w:val="0"/>
        <w:bCs w:val="0"/>
        <w:color w:val="242424"/>
        <w:w w:val="104"/>
        <w:sz w:val="22"/>
        <w:szCs w:val="22"/>
      </w:rPr>
    </w:lvl>
    <w:lvl w:ilvl="2">
      <w:numFmt w:val="bullet"/>
      <w:lvlText w:val="•"/>
      <w:lvlJc w:val="left"/>
      <w:pPr>
        <w:ind w:left="1860" w:hanging="523"/>
      </w:pPr>
    </w:lvl>
    <w:lvl w:ilvl="3">
      <w:numFmt w:val="bullet"/>
      <w:lvlText w:val="•"/>
      <w:lvlJc w:val="left"/>
      <w:pPr>
        <w:ind w:left="2724" w:hanging="523"/>
      </w:pPr>
    </w:lvl>
    <w:lvl w:ilvl="4">
      <w:numFmt w:val="bullet"/>
      <w:lvlText w:val="•"/>
      <w:lvlJc w:val="left"/>
      <w:pPr>
        <w:ind w:left="3588" w:hanging="523"/>
      </w:pPr>
    </w:lvl>
    <w:lvl w:ilvl="5">
      <w:numFmt w:val="bullet"/>
      <w:lvlText w:val="•"/>
      <w:lvlJc w:val="left"/>
      <w:pPr>
        <w:ind w:left="4452" w:hanging="523"/>
      </w:pPr>
    </w:lvl>
    <w:lvl w:ilvl="6">
      <w:numFmt w:val="bullet"/>
      <w:lvlText w:val="•"/>
      <w:lvlJc w:val="left"/>
      <w:pPr>
        <w:ind w:left="5316" w:hanging="523"/>
      </w:pPr>
    </w:lvl>
    <w:lvl w:ilvl="7">
      <w:numFmt w:val="bullet"/>
      <w:lvlText w:val="•"/>
      <w:lvlJc w:val="left"/>
      <w:pPr>
        <w:ind w:left="6179" w:hanging="523"/>
      </w:pPr>
    </w:lvl>
    <w:lvl w:ilvl="8">
      <w:numFmt w:val="bullet"/>
      <w:lvlText w:val="•"/>
      <w:lvlJc w:val="left"/>
      <w:pPr>
        <w:ind w:left="7043" w:hanging="523"/>
      </w:pPr>
    </w:lvl>
  </w:abstractNum>
  <w:abstractNum w:abstractNumId="35" w15:restartNumberingAfterBreak="0">
    <w:nsid w:val="00000425"/>
    <w:multiLevelType w:val="multilevel"/>
    <w:tmpl w:val="000008A8"/>
    <w:lvl w:ilvl="0">
      <w:start w:val="15"/>
      <w:numFmt w:val="decimal"/>
      <w:lvlText w:val="%1"/>
      <w:lvlJc w:val="left"/>
      <w:pPr>
        <w:ind w:left="127" w:hanging="610"/>
      </w:pPr>
    </w:lvl>
    <w:lvl w:ilvl="1">
      <w:start w:val="1"/>
      <w:numFmt w:val="decimal"/>
      <w:lvlText w:val="%1.%2."/>
      <w:lvlJc w:val="left"/>
      <w:pPr>
        <w:ind w:left="127" w:hanging="610"/>
      </w:pPr>
      <w:rPr>
        <w:rFonts w:ascii="Times New Roman" w:hAnsi="Times New Roman" w:cs="Times New Roman"/>
        <w:b w:val="0"/>
        <w:bCs w:val="0"/>
        <w:color w:val="1A1A1A"/>
        <w:spacing w:val="-14"/>
        <w:w w:val="89"/>
        <w:sz w:val="23"/>
        <w:szCs w:val="23"/>
      </w:rPr>
    </w:lvl>
    <w:lvl w:ilvl="2">
      <w:numFmt w:val="bullet"/>
      <w:lvlText w:val="•"/>
      <w:lvlJc w:val="left"/>
      <w:pPr>
        <w:ind w:left="1864" w:hanging="610"/>
      </w:pPr>
    </w:lvl>
    <w:lvl w:ilvl="3">
      <w:numFmt w:val="bullet"/>
      <w:lvlText w:val="•"/>
      <w:lvlJc w:val="left"/>
      <w:pPr>
        <w:ind w:left="2732" w:hanging="610"/>
      </w:pPr>
    </w:lvl>
    <w:lvl w:ilvl="4">
      <w:numFmt w:val="bullet"/>
      <w:lvlText w:val="•"/>
      <w:lvlJc w:val="left"/>
      <w:pPr>
        <w:ind w:left="3600" w:hanging="610"/>
      </w:pPr>
    </w:lvl>
    <w:lvl w:ilvl="5">
      <w:numFmt w:val="bullet"/>
      <w:lvlText w:val="•"/>
      <w:lvlJc w:val="left"/>
      <w:pPr>
        <w:ind w:left="4469" w:hanging="610"/>
      </w:pPr>
    </w:lvl>
    <w:lvl w:ilvl="6">
      <w:numFmt w:val="bullet"/>
      <w:lvlText w:val="•"/>
      <w:lvlJc w:val="left"/>
      <w:pPr>
        <w:ind w:left="5337" w:hanging="610"/>
      </w:pPr>
    </w:lvl>
    <w:lvl w:ilvl="7">
      <w:numFmt w:val="bullet"/>
      <w:lvlText w:val="•"/>
      <w:lvlJc w:val="left"/>
      <w:pPr>
        <w:ind w:left="6206" w:hanging="610"/>
      </w:pPr>
    </w:lvl>
    <w:lvl w:ilvl="8">
      <w:numFmt w:val="bullet"/>
      <w:lvlText w:val="•"/>
      <w:lvlJc w:val="left"/>
      <w:pPr>
        <w:ind w:left="7074" w:hanging="610"/>
      </w:pPr>
    </w:lvl>
  </w:abstractNum>
  <w:abstractNum w:abstractNumId="36" w15:restartNumberingAfterBreak="0">
    <w:nsid w:val="00000426"/>
    <w:multiLevelType w:val="multilevel"/>
    <w:tmpl w:val="000008A9"/>
    <w:lvl w:ilvl="0">
      <w:start w:val="11"/>
      <w:numFmt w:val="decimal"/>
      <w:lvlText w:val="%1."/>
      <w:lvlJc w:val="left"/>
      <w:pPr>
        <w:ind w:left="1109" w:hanging="724"/>
      </w:pPr>
      <w:rPr>
        <w:rFonts w:ascii="Times New Roman" w:hAnsi="Times New Roman" w:cs="Times New Roman"/>
        <w:b w:val="0"/>
        <w:bCs w:val="0"/>
        <w:color w:val="333333"/>
        <w:w w:val="99"/>
        <w:sz w:val="23"/>
        <w:szCs w:val="23"/>
      </w:rPr>
    </w:lvl>
    <w:lvl w:ilvl="1">
      <w:numFmt w:val="bullet"/>
      <w:lvlText w:val="•"/>
      <w:lvlJc w:val="left"/>
      <w:pPr>
        <w:ind w:left="1943" w:hanging="724"/>
      </w:pPr>
    </w:lvl>
    <w:lvl w:ilvl="2">
      <w:numFmt w:val="bullet"/>
      <w:lvlText w:val="•"/>
      <w:lvlJc w:val="left"/>
      <w:pPr>
        <w:ind w:left="2777" w:hanging="724"/>
      </w:pPr>
    </w:lvl>
    <w:lvl w:ilvl="3">
      <w:numFmt w:val="bullet"/>
      <w:lvlText w:val="•"/>
      <w:lvlJc w:val="left"/>
      <w:pPr>
        <w:ind w:left="3611" w:hanging="724"/>
      </w:pPr>
    </w:lvl>
    <w:lvl w:ilvl="4">
      <w:numFmt w:val="bullet"/>
      <w:lvlText w:val="•"/>
      <w:lvlJc w:val="left"/>
      <w:pPr>
        <w:ind w:left="4445" w:hanging="724"/>
      </w:pPr>
    </w:lvl>
    <w:lvl w:ilvl="5">
      <w:numFmt w:val="bullet"/>
      <w:lvlText w:val="•"/>
      <w:lvlJc w:val="left"/>
      <w:pPr>
        <w:ind w:left="5280" w:hanging="724"/>
      </w:pPr>
    </w:lvl>
    <w:lvl w:ilvl="6">
      <w:numFmt w:val="bullet"/>
      <w:lvlText w:val="•"/>
      <w:lvlJc w:val="left"/>
      <w:pPr>
        <w:ind w:left="6114" w:hanging="724"/>
      </w:pPr>
    </w:lvl>
    <w:lvl w:ilvl="7">
      <w:numFmt w:val="bullet"/>
      <w:lvlText w:val="•"/>
      <w:lvlJc w:val="left"/>
      <w:pPr>
        <w:ind w:left="6948" w:hanging="724"/>
      </w:pPr>
    </w:lvl>
    <w:lvl w:ilvl="8">
      <w:numFmt w:val="bullet"/>
      <w:lvlText w:val="•"/>
      <w:lvlJc w:val="left"/>
      <w:pPr>
        <w:ind w:left="7782" w:hanging="724"/>
      </w:pPr>
    </w:lvl>
  </w:abstractNum>
  <w:abstractNum w:abstractNumId="37" w15:restartNumberingAfterBreak="0">
    <w:nsid w:val="00000427"/>
    <w:multiLevelType w:val="multilevel"/>
    <w:tmpl w:val="000008AA"/>
    <w:lvl w:ilvl="0">
      <w:start w:val="18"/>
      <w:numFmt w:val="decimal"/>
      <w:lvlText w:val="%1."/>
      <w:lvlJc w:val="left"/>
      <w:pPr>
        <w:ind w:left="1074" w:hanging="690"/>
      </w:pPr>
      <w:rPr>
        <w:rFonts w:ascii="Times New Roman" w:hAnsi="Times New Roman" w:cs="Times New Roman"/>
        <w:b w:val="0"/>
        <w:bCs w:val="0"/>
        <w:color w:val="333333"/>
        <w:w w:val="101"/>
        <w:sz w:val="23"/>
        <w:szCs w:val="23"/>
      </w:rPr>
    </w:lvl>
    <w:lvl w:ilvl="1">
      <w:numFmt w:val="bullet"/>
      <w:lvlText w:val="•"/>
      <w:lvlJc w:val="left"/>
      <w:pPr>
        <w:ind w:left="1912" w:hanging="690"/>
      </w:pPr>
    </w:lvl>
    <w:lvl w:ilvl="2">
      <w:numFmt w:val="bullet"/>
      <w:lvlText w:val="•"/>
      <w:lvlJc w:val="left"/>
      <w:pPr>
        <w:ind w:left="2750" w:hanging="690"/>
      </w:pPr>
    </w:lvl>
    <w:lvl w:ilvl="3">
      <w:numFmt w:val="bullet"/>
      <w:lvlText w:val="•"/>
      <w:lvlJc w:val="left"/>
      <w:pPr>
        <w:ind w:left="3587" w:hanging="690"/>
      </w:pPr>
    </w:lvl>
    <w:lvl w:ilvl="4">
      <w:numFmt w:val="bullet"/>
      <w:lvlText w:val="•"/>
      <w:lvlJc w:val="left"/>
      <w:pPr>
        <w:ind w:left="4425" w:hanging="690"/>
      </w:pPr>
    </w:lvl>
    <w:lvl w:ilvl="5">
      <w:numFmt w:val="bullet"/>
      <w:lvlText w:val="•"/>
      <w:lvlJc w:val="left"/>
      <w:pPr>
        <w:ind w:left="5263" w:hanging="690"/>
      </w:pPr>
    </w:lvl>
    <w:lvl w:ilvl="6">
      <w:numFmt w:val="bullet"/>
      <w:lvlText w:val="•"/>
      <w:lvlJc w:val="left"/>
      <w:pPr>
        <w:ind w:left="6100" w:hanging="690"/>
      </w:pPr>
    </w:lvl>
    <w:lvl w:ilvl="7">
      <w:numFmt w:val="bullet"/>
      <w:lvlText w:val="•"/>
      <w:lvlJc w:val="left"/>
      <w:pPr>
        <w:ind w:left="6938" w:hanging="690"/>
      </w:pPr>
    </w:lvl>
    <w:lvl w:ilvl="8">
      <w:numFmt w:val="bullet"/>
      <w:lvlText w:val="•"/>
      <w:lvlJc w:val="left"/>
      <w:pPr>
        <w:ind w:left="7775" w:hanging="690"/>
      </w:pPr>
    </w:lvl>
  </w:abstractNum>
  <w:abstractNum w:abstractNumId="38" w15:restartNumberingAfterBreak="0">
    <w:nsid w:val="6CAF3E14"/>
    <w:multiLevelType w:val="multilevel"/>
    <w:tmpl w:val="00000898"/>
    <w:lvl w:ilvl="0">
      <w:start w:val="8"/>
      <w:numFmt w:val="decimal"/>
      <w:lvlText w:val="%1"/>
      <w:lvlJc w:val="left"/>
      <w:pPr>
        <w:ind w:left="123" w:hanging="752"/>
      </w:pPr>
    </w:lvl>
    <w:lvl w:ilvl="1">
      <w:start w:val="11"/>
      <w:numFmt w:val="decimal"/>
      <w:lvlText w:val="%1.%2."/>
      <w:lvlJc w:val="left"/>
      <w:pPr>
        <w:ind w:left="123" w:hanging="752"/>
      </w:pPr>
      <w:rPr>
        <w:rFonts w:ascii="Times New Roman" w:hAnsi="Times New Roman" w:cs="Times New Roman"/>
        <w:b w:val="0"/>
        <w:bCs w:val="0"/>
        <w:color w:val="333333"/>
        <w:sz w:val="23"/>
        <w:szCs w:val="23"/>
      </w:rPr>
    </w:lvl>
    <w:lvl w:ilvl="2">
      <w:numFmt w:val="bullet"/>
      <w:lvlText w:val="•"/>
      <w:lvlJc w:val="left"/>
      <w:pPr>
        <w:ind w:left="1852" w:hanging="752"/>
      </w:pPr>
    </w:lvl>
    <w:lvl w:ilvl="3">
      <w:numFmt w:val="bullet"/>
      <w:lvlText w:val="•"/>
      <w:lvlJc w:val="left"/>
      <w:pPr>
        <w:ind w:left="2717" w:hanging="752"/>
      </w:pPr>
    </w:lvl>
    <w:lvl w:ilvl="4">
      <w:numFmt w:val="bullet"/>
      <w:lvlText w:val="•"/>
      <w:lvlJc w:val="left"/>
      <w:pPr>
        <w:ind w:left="3582" w:hanging="752"/>
      </w:pPr>
    </w:lvl>
    <w:lvl w:ilvl="5">
      <w:numFmt w:val="bullet"/>
      <w:lvlText w:val="•"/>
      <w:lvlJc w:val="left"/>
      <w:pPr>
        <w:ind w:left="4447" w:hanging="752"/>
      </w:pPr>
    </w:lvl>
    <w:lvl w:ilvl="6">
      <w:numFmt w:val="bullet"/>
      <w:lvlText w:val="•"/>
      <w:lvlJc w:val="left"/>
      <w:pPr>
        <w:ind w:left="5311" w:hanging="752"/>
      </w:pPr>
    </w:lvl>
    <w:lvl w:ilvl="7">
      <w:numFmt w:val="bullet"/>
      <w:lvlText w:val="•"/>
      <w:lvlJc w:val="left"/>
      <w:pPr>
        <w:ind w:left="6176" w:hanging="752"/>
      </w:pPr>
    </w:lvl>
    <w:lvl w:ilvl="8">
      <w:numFmt w:val="bullet"/>
      <w:lvlText w:val="•"/>
      <w:lvlJc w:val="left"/>
      <w:pPr>
        <w:ind w:left="7041" w:hanging="752"/>
      </w:pPr>
    </w:lvl>
  </w:abstractNum>
  <w:num w:numId="1">
    <w:abstractNumId w:val="1"/>
  </w:num>
  <w:num w:numId="2">
    <w:abstractNumId w:val="0"/>
  </w:num>
  <w:num w:numId="3">
    <w:abstractNumId w:val="37"/>
  </w:num>
  <w:num w:numId="4">
    <w:abstractNumId w:val="36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10"/>
    <w:rsid w:val="003B175F"/>
    <w:rsid w:val="006F21E3"/>
    <w:rsid w:val="00A93710"/>
    <w:rsid w:val="00BA327E"/>
    <w:rsid w:val="00E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D4A"/>
  <w15:chartTrackingRefBased/>
  <w15:docId w15:val="{9ECBED02-26BA-4ED7-9E69-77D03F5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327E"/>
    <w:pPr>
      <w:widowControl w:val="0"/>
      <w:autoSpaceDE w:val="0"/>
      <w:autoSpaceDN w:val="0"/>
      <w:adjustRightInd w:val="0"/>
      <w:spacing w:after="0" w:line="240" w:lineRule="auto"/>
      <w:ind w:left="134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A327E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customStyle="1" w:styleId="11">
    <w:name w:val="Заголовок 11"/>
    <w:basedOn w:val="a"/>
    <w:uiPriority w:val="1"/>
    <w:qFormat/>
    <w:rsid w:val="00BA327E"/>
    <w:pPr>
      <w:widowControl w:val="0"/>
      <w:autoSpaceDE w:val="0"/>
      <w:autoSpaceDN w:val="0"/>
      <w:adjustRightInd w:val="0"/>
      <w:spacing w:before="6" w:after="0" w:line="240" w:lineRule="auto"/>
      <w:ind w:left="1863"/>
      <w:outlineLvl w:val="0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21">
    <w:name w:val="Заголовок 21"/>
    <w:basedOn w:val="a"/>
    <w:uiPriority w:val="1"/>
    <w:qFormat/>
    <w:rsid w:val="00BA327E"/>
    <w:pPr>
      <w:widowControl w:val="0"/>
      <w:autoSpaceDE w:val="0"/>
      <w:autoSpaceDN w:val="0"/>
      <w:adjustRightInd w:val="0"/>
      <w:spacing w:after="0" w:line="240" w:lineRule="auto"/>
      <w:ind w:left="2557" w:hanging="497"/>
      <w:outlineLvl w:val="1"/>
    </w:pPr>
    <w:rPr>
      <w:rFonts w:ascii="Times New Roman" w:eastAsiaTheme="minorEastAsia" w:hAnsi="Times New Roman" w:cs="Times New Roman"/>
      <w:b/>
      <w:bCs/>
      <w:sz w:val="23"/>
      <w:szCs w:val="23"/>
      <w:lang w:eastAsia="ru-RU"/>
    </w:rPr>
  </w:style>
  <w:style w:type="paragraph" w:styleId="a5">
    <w:name w:val="List Paragraph"/>
    <w:basedOn w:val="a"/>
    <w:uiPriority w:val="1"/>
    <w:qFormat/>
    <w:rsid w:val="00BA3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A3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327E"/>
    <w:rPr>
      <w:color w:val="0563C1" w:themeColor="hyperlink"/>
      <w:u w:val="single"/>
    </w:rPr>
  </w:style>
  <w:style w:type="paragraph" w:styleId="a7">
    <w:name w:val="No Spacing"/>
    <w:uiPriority w:val="1"/>
    <w:qFormat/>
    <w:rsid w:val="00BA327E"/>
    <w:pPr>
      <w:spacing w:after="0" w:line="240" w:lineRule="auto"/>
    </w:pPr>
  </w:style>
  <w:style w:type="table" w:styleId="a8">
    <w:name w:val="Table Grid"/>
    <w:basedOn w:val="a1"/>
    <w:uiPriority w:val="59"/>
    <w:rsid w:val="00BA32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l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9926</Words>
  <Characters>56579</Characters>
  <Application>Microsoft Office Word</Application>
  <DocSecurity>0</DocSecurity>
  <Lines>471</Lines>
  <Paragraphs>132</Paragraphs>
  <ScaleCrop>false</ScaleCrop>
  <Company/>
  <LinksUpToDate>false</LinksUpToDate>
  <CharactersWithSpaces>66373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2024-10-24T07:13:00Z</dcterms:created>
  <dcterms:modified xsi:type="dcterms:W3CDTF">2024-10-24T07:30:00Z</dcterms:modified>
</cp:coreProperties>
</file>